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AB468" w14:textId="77777777" w:rsidR="00D91ADB" w:rsidRPr="008E3E99" w:rsidRDefault="00D91ADB" w:rsidP="00817EC5">
      <w:pPr>
        <w:suppressAutoHyphens w:val="0"/>
        <w:rPr>
          <w:rFonts w:ascii="Bookman Old Style" w:hAnsi="Bookman Old Style"/>
          <w:sz w:val="28"/>
          <w:szCs w:val="24"/>
          <w:lang w:eastAsia="ru-RU"/>
        </w:rPr>
      </w:pPr>
    </w:p>
    <w:p w14:paraId="1D77A7DD" w14:textId="77777777" w:rsidR="00010BE5" w:rsidRDefault="00B9534B" w:rsidP="00010BE5">
      <w:pPr>
        <w:ind w:left="5664" w:firstLine="708"/>
        <w:jc w:val="right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841AB10" wp14:editId="0A4C7EB9">
            <wp:simplePos x="0" y="0"/>
            <wp:positionH relativeFrom="column">
              <wp:posOffset>2707005</wp:posOffset>
            </wp:positionH>
            <wp:positionV relativeFrom="paragraph">
              <wp:posOffset>10160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F97F7" w14:textId="77777777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suppressAutoHyphens w:val="0"/>
        <w:jc w:val="center"/>
        <w:rPr>
          <w:rFonts w:ascii="Bookman Old Style" w:hAnsi="Bookman Old Style"/>
          <w:sz w:val="28"/>
          <w:szCs w:val="24"/>
          <w:lang w:val="en-US" w:eastAsia="ru-RU"/>
        </w:rPr>
      </w:pPr>
    </w:p>
    <w:p w14:paraId="5E258791" w14:textId="77777777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suppressAutoHyphens w:val="0"/>
        <w:jc w:val="center"/>
        <w:rPr>
          <w:rFonts w:ascii="Bookman Old Style" w:hAnsi="Bookman Old Style"/>
          <w:sz w:val="28"/>
          <w:szCs w:val="24"/>
          <w:lang w:val="en-US" w:eastAsia="ru-RU"/>
        </w:rPr>
      </w:pPr>
    </w:p>
    <w:p w14:paraId="60CE9F4A" w14:textId="77777777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suppressAutoHyphens w:val="0"/>
        <w:jc w:val="center"/>
        <w:rPr>
          <w:rFonts w:ascii="Bookman Old Style" w:hAnsi="Bookman Old Style"/>
          <w:sz w:val="28"/>
          <w:szCs w:val="24"/>
          <w:lang w:eastAsia="ru-RU"/>
        </w:rPr>
      </w:pPr>
      <w:r w:rsidRPr="00D3332B">
        <w:rPr>
          <w:rFonts w:ascii="Bookman Old Style" w:hAnsi="Bookman Old Style"/>
          <w:sz w:val="28"/>
          <w:szCs w:val="24"/>
          <w:lang w:eastAsia="ru-RU"/>
        </w:rPr>
        <w:t>Администрация</w:t>
      </w:r>
    </w:p>
    <w:p w14:paraId="71C1BD03" w14:textId="77777777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Bookman Old Style" w:hAnsi="Bookman Old Style"/>
          <w:sz w:val="28"/>
        </w:rPr>
      </w:pPr>
      <w:r w:rsidRPr="00D3332B">
        <w:rPr>
          <w:rFonts w:ascii="Bookman Old Style" w:hAnsi="Bookman Old Style"/>
          <w:sz w:val="28"/>
        </w:rPr>
        <w:t>Большемур</w:t>
      </w:r>
      <w:r>
        <w:rPr>
          <w:rFonts w:ascii="Bookman Old Style" w:hAnsi="Bookman Old Style"/>
          <w:sz w:val="28"/>
        </w:rPr>
        <w:t>ашкинского муниципального округа</w:t>
      </w:r>
    </w:p>
    <w:p w14:paraId="307D01D8" w14:textId="77777777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Bookman Old Style" w:hAnsi="Bookman Old Style"/>
          <w:sz w:val="28"/>
        </w:rPr>
      </w:pPr>
      <w:r w:rsidRPr="00D3332B">
        <w:rPr>
          <w:rFonts w:ascii="Bookman Old Style" w:hAnsi="Bookman Old Style"/>
          <w:sz w:val="28"/>
        </w:rPr>
        <w:t>Нижегородской области</w:t>
      </w:r>
    </w:p>
    <w:p w14:paraId="46BC88B8" w14:textId="77777777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Bookman Old Style" w:hAnsi="Bookman Old Style"/>
          <w:b/>
          <w:sz w:val="48"/>
          <w:szCs w:val="48"/>
        </w:rPr>
      </w:pPr>
      <w:r w:rsidRPr="00D3332B"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49D5DF19" w14:textId="77777777" w:rsidR="00010BE5" w:rsidRPr="00D3332B" w:rsidRDefault="00010BE5" w:rsidP="00010BE5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298"/>
        <w:contextualSpacing/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3A64710" wp14:editId="0D011213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6A7A9B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1F0D88" wp14:editId="2B57282C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5B63E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" strokeweight="3pt"/>
            </w:pict>
          </mc:Fallback>
        </mc:AlternateContent>
      </w:r>
    </w:p>
    <w:p w14:paraId="2CDC9D45" w14:textId="77777777" w:rsidR="00010BE5" w:rsidRPr="00D3332B" w:rsidRDefault="00010BE5" w:rsidP="00010BE5"/>
    <w:p w14:paraId="268A3C15" w14:textId="484A1C68" w:rsidR="00A954CA" w:rsidRPr="007468C1" w:rsidRDefault="002F6D3A" w:rsidP="00010BE5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u w:val="single"/>
        </w:rPr>
        <w:t>08.04.2026</w:t>
      </w:r>
      <w:r w:rsidR="00A954CA" w:rsidRPr="007B1983"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  <w:r>
        <w:rPr>
          <w:bCs/>
          <w:color w:val="000000" w:themeColor="text1"/>
          <w:sz w:val="28"/>
          <w:szCs w:val="28"/>
          <w:u w:val="single"/>
        </w:rPr>
        <w:t>№ 214</w:t>
      </w:r>
      <w:r w:rsidR="007468C1" w:rsidRPr="000E5B01">
        <w:rPr>
          <w:bCs/>
          <w:color w:val="000000" w:themeColor="text1"/>
          <w:sz w:val="28"/>
          <w:szCs w:val="28"/>
          <w:u w:val="single"/>
        </w:rPr>
        <w:t xml:space="preserve"> </w:t>
      </w:r>
      <w:r w:rsidR="007B1983" w:rsidRPr="000E5B01">
        <w:rPr>
          <w:bCs/>
          <w:color w:val="000000" w:themeColor="text1"/>
          <w:sz w:val="28"/>
          <w:szCs w:val="28"/>
          <w:u w:val="single"/>
        </w:rPr>
        <w:t xml:space="preserve">  </w:t>
      </w:r>
      <w:r w:rsidR="007B1983">
        <w:rPr>
          <w:bCs/>
          <w:color w:val="000000" w:themeColor="text1"/>
          <w:sz w:val="28"/>
          <w:szCs w:val="28"/>
          <w:u w:val="single"/>
        </w:rPr>
        <w:t xml:space="preserve">     </w:t>
      </w:r>
    </w:p>
    <w:p w14:paraId="202FA734" w14:textId="77777777" w:rsidR="00010BE5" w:rsidRPr="007468C1" w:rsidRDefault="00010BE5" w:rsidP="00010BE5">
      <w:pPr>
        <w:rPr>
          <w:b/>
          <w:bCs/>
          <w:color w:val="000000" w:themeColor="text1"/>
          <w:sz w:val="28"/>
          <w:szCs w:val="28"/>
        </w:rPr>
      </w:pPr>
      <w:r w:rsidRPr="007468C1">
        <w:rPr>
          <w:b/>
          <w:bCs/>
          <w:color w:val="000000" w:themeColor="text1"/>
          <w:sz w:val="28"/>
          <w:szCs w:val="28"/>
        </w:rPr>
        <w:t xml:space="preserve"> </w:t>
      </w:r>
    </w:p>
    <w:p w14:paraId="0DFAB304" w14:textId="563B4121" w:rsidR="007350E2" w:rsidRPr="007468C1" w:rsidRDefault="00EC1087" w:rsidP="00EC1087">
      <w:pPr>
        <w:jc w:val="center"/>
        <w:rPr>
          <w:b/>
          <w:color w:val="000000" w:themeColor="text1"/>
          <w:sz w:val="24"/>
          <w:szCs w:val="24"/>
        </w:rPr>
      </w:pPr>
      <w:r w:rsidRPr="007468C1">
        <w:rPr>
          <w:b/>
          <w:color w:val="000000" w:themeColor="text1"/>
          <w:sz w:val="24"/>
          <w:szCs w:val="24"/>
        </w:rPr>
        <w:t xml:space="preserve">О внесении изменений в муниципальную программу «Развитие физической культуры и спорта Большемурашкинского муниципального округа на 2026-2028 годы», утвержденную постановлением администрации Большемурашкинского муниципального округа от 20.10.2025 г. № 912 </w:t>
      </w:r>
      <w:r w:rsidR="00D92028">
        <w:rPr>
          <w:b/>
          <w:color w:val="000000" w:themeColor="text1"/>
          <w:sz w:val="24"/>
          <w:szCs w:val="24"/>
        </w:rPr>
        <w:t xml:space="preserve"> </w:t>
      </w:r>
      <w:r w:rsidR="007350E2">
        <w:rPr>
          <w:b/>
          <w:color w:val="000000" w:themeColor="text1"/>
          <w:sz w:val="24"/>
          <w:szCs w:val="24"/>
        </w:rPr>
        <w:t xml:space="preserve">(с изм. </w:t>
      </w:r>
      <w:bookmarkStart w:id="0" w:name="_Hlk226452253"/>
      <w:r w:rsidR="00D92028">
        <w:rPr>
          <w:b/>
          <w:color w:val="000000" w:themeColor="text1"/>
          <w:sz w:val="24"/>
          <w:szCs w:val="24"/>
        </w:rPr>
        <w:t>от 28.01.2026 №36</w:t>
      </w:r>
      <w:bookmarkEnd w:id="0"/>
      <w:r w:rsidR="00D92028">
        <w:rPr>
          <w:b/>
          <w:color w:val="000000" w:themeColor="text1"/>
          <w:sz w:val="24"/>
          <w:szCs w:val="24"/>
        </w:rPr>
        <w:t xml:space="preserve">, </w:t>
      </w:r>
      <w:bookmarkStart w:id="1" w:name="_Hlk226560625"/>
      <w:r w:rsidR="00D92028">
        <w:rPr>
          <w:b/>
          <w:color w:val="000000" w:themeColor="text1"/>
          <w:sz w:val="24"/>
          <w:szCs w:val="24"/>
        </w:rPr>
        <w:t xml:space="preserve">                                от 30.01.2026 № 46,</w:t>
      </w:r>
      <w:bookmarkEnd w:id="1"/>
      <w:r w:rsidR="00D92028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="006E3FC6">
        <w:rPr>
          <w:b/>
          <w:color w:val="000000" w:themeColor="text1"/>
          <w:sz w:val="24"/>
          <w:szCs w:val="24"/>
        </w:rPr>
        <w:t>от</w:t>
      </w:r>
      <w:proofErr w:type="gramEnd"/>
      <w:r w:rsidR="006E3FC6">
        <w:rPr>
          <w:b/>
          <w:color w:val="000000" w:themeColor="text1"/>
          <w:sz w:val="24"/>
          <w:szCs w:val="24"/>
        </w:rPr>
        <w:t xml:space="preserve"> </w:t>
      </w:r>
      <w:r w:rsidR="000B166B">
        <w:rPr>
          <w:b/>
          <w:color w:val="000000" w:themeColor="text1"/>
          <w:sz w:val="24"/>
          <w:szCs w:val="24"/>
        </w:rPr>
        <w:t>12.03.2026 №127</w:t>
      </w:r>
      <w:r w:rsidR="007350E2">
        <w:rPr>
          <w:b/>
          <w:color w:val="000000" w:themeColor="text1"/>
          <w:sz w:val="24"/>
          <w:szCs w:val="24"/>
        </w:rPr>
        <w:t>)</w:t>
      </w:r>
    </w:p>
    <w:p w14:paraId="65B252CE" w14:textId="77777777" w:rsidR="00EC1087" w:rsidRPr="007468C1" w:rsidRDefault="00EC1087" w:rsidP="00EC1087">
      <w:pPr>
        <w:jc w:val="center"/>
        <w:rPr>
          <w:color w:val="000000" w:themeColor="text1"/>
          <w:sz w:val="24"/>
          <w:szCs w:val="24"/>
        </w:rPr>
      </w:pPr>
      <w:r w:rsidRPr="007468C1">
        <w:rPr>
          <w:b/>
          <w:color w:val="000000" w:themeColor="text1"/>
          <w:sz w:val="24"/>
          <w:szCs w:val="24"/>
        </w:rPr>
        <w:t xml:space="preserve"> </w:t>
      </w:r>
    </w:p>
    <w:p w14:paraId="051F8514" w14:textId="341E68AE" w:rsidR="00EC1087" w:rsidRPr="007468C1" w:rsidRDefault="00EC1087" w:rsidP="00EC1087">
      <w:pPr>
        <w:ind w:left="-567" w:right="-143" w:firstLine="567"/>
        <w:jc w:val="both"/>
        <w:rPr>
          <w:b/>
          <w:bCs/>
          <w:color w:val="000000" w:themeColor="text1"/>
          <w:sz w:val="24"/>
          <w:szCs w:val="24"/>
        </w:rPr>
      </w:pPr>
      <w:r w:rsidRPr="007468C1">
        <w:rPr>
          <w:color w:val="000000" w:themeColor="text1"/>
          <w:sz w:val="24"/>
          <w:szCs w:val="24"/>
        </w:rPr>
        <w:t xml:space="preserve"> В целях реализации мероприятий, направленных на повышение доступности создания условий, обеспечивающих возможность гражданам систематически заниматься физической культурой и спортом, создания эффективной системы подготовки спортсменов, создания условий для наиболее полного и качественного развития молодежи, администрация Большемурашкинского муниципального </w:t>
      </w:r>
      <w:r w:rsidR="00F34B8A" w:rsidRPr="007468C1">
        <w:rPr>
          <w:color w:val="000000" w:themeColor="text1"/>
          <w:sz w:val="24"/>
          <w:szCs w:val="24"/>
        </w:rPr>
        <w:t xml:space="preserve">округа </w:t>
      </w:r>
      <w:r w:rsidR="00D92028">
        <w:rPr>
          <w:color w:val="000000" w:themeColor="text1"/>
          <w:sz w:val="24"/>
          <w:szCs w:val="24"/>
        </w:rPr>
        <w:t xml:space="preserve">  </w:t>
      </w:r>
      <w:proofErr w:type="gramStart"/>
      <w:r w:rsidR="00F34B8A" w:rsidRPr="00F34B8A">
        <w:rPr>
          <w:b/>
          <w:bCs/>
          <w:color w:val="000000" w:themeColor="text1"/>
          <w:sz w:val="24"/>
          <w:szCs w:val="24"/>
        </w:rPr>
        <w:t>п</w:t>
      </w:r>
      <w:proofErr w:type="gramEnd"/>
      <w:r w:rsidRPr="00F34B8A">
        <w:rPr>
          <w:b/>
          <w:bCs/>
          <w:color w:val="000000" w:themeColor="text1"/>
          <w:sz w:val="24"/>
          <w:szCs w:val="24"/>
        </w:rPr>
        <w:t xml:space="preserve"> </w:t>
      </w:r>
      <w:r w:rsidRPr="007468C1">
        <w:rPr>
          <w:b/>
          <w:bCs/>
          <w:color w:val="000000" w:themeColor="text1"/>
          <w:sz w:val="24"/>
          <w:szCs w:val="24"/>
        </w:rPr>
        <w:t>о с т а н о в л я е т:</w:t>
      </w:r>
    </w:p>
    <w:p w14:paraId="2540F462" w14:textId="718FC8FC" w:rsidR="007468C1" w:rsidRPr="007468C1" w:rsidRDefault="007468C1" w:rsidP="007468C1">
      <w:pPr>
        <w:ind w:left="-567"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</w:t>
      </w:r>
      <w:r w:rsidR="00EC1087" w:rsidRPr="007468C1">
        <w:rPr>
          <w:color w:val="000000" w:themeColor="text1"/>
          <w:sz w:val="24"/>
          <w:szCs w:val="24"/>
        </w:rPr>
        <w:t xml:space="preserve">1. </w:t>
      </w:r>
      <w:proofErr w:type="gramStart"/>
      <w:r w:rsidR="00EC1087" w:rsidRPr="007468C1">
        <w:rPr>
          <w:color w:val="000000" w:themeColor="text1"/>
          <w:sz w:val="24"/>
          <w:szCs w:val="24"/>
        </w:rPr>
        <w:t>Внести в</w:t>
      </w:r>
      <w:r w:rsidR="00EC1087" w:rsidRPr="007468C1">
        <w:rPr>
          <w:color w:val="000000" w:themeColor="text1"/>
        </w:rPr>
        <w:t xml:space="preserve"> </w:t>
      </w:r>
      <w:r w:rsidR="00EC1087" w:rsidRPr="007468C1">
        <w:rPr>
          <w:color w:val="000000" w:themeColor="text1"/>
          <w:sz w:val="24"/>
          <w:szCs w:val="24"/>
        </w:rPr>
        <w:t>муниципальную программу «Развитие физической культуры и спорта Большемурашкинского муниципального округа на 2026-2028 годы», утвержденную</w:t>
      </w:r>
      <w:r w:rsidR="00EC1087" w:rsidRPr="007468C1">
        <w:rPr>
          <w:color w:val="000000" w:themeColor="text1"/>
        </w:rPr>
        <w:t xml:space="preserve">  </w:t>
      </w:r>
      <w:r w:rsidR="00EC1087" w:rsidRPr="007468C1">
        <w:rPr>
          <w:color w:val="000000" w:themeColor="text1"/>
          <w:sz w:val="24"/>
          <w:szCs w:val="24"/>
        </w:rPr>
        <w:t>постановлением администрации Большемурашкинского муниципального округа от 20.10.2025 г. № 912 «Об утверждении  муниципальной программы «Развитие физической культуры и спорта Большемурашкинского муниципального  округа  на 2026-2028 годы»</w:t>
      </w:r>
      <w:r w:rsidR="007350E2" w:rsidRPr="007350E2">
        <w:t xml:space="preserve"> </w:t>
      </w:r>
      <w:r w:rsidR="007350E2" w:rsidRPr="007350E2">
        <w:rPr>
          <w:color w:val="000000" w:themeColor="text1"/>
          <w:sz w:val="24"/>
          <w:szCs w:val="24"/>
        </w:rPr>
        <w:t>(</w:t>
      </w:r>
      <w:r w:rsidR="00D92028" w:rsidRPr="00D92028">
        <w:rPr>
          <w:color w:val="000000" w:themeColor="text1"/>
          <w:sz w:val="24"/>
          <w:szCs w:val="24"/>
        </w:rPr>
        <w:t>с изм. от 28.01.2026 №36,                                 от 30.01.2026 № 46, от 12.03.2026 №127</w:t>
      </w:r>
      <w:r w:rsidR="007350E2" w:rsidRPr="007350E2">
        <w:rPr>
          <w:color w:val="000000" w:themeColor="text1"/>
          <w:sz w:val="24"/>
          <w:szCs w:val="24"/>
        </w:rPr>
        <w:t>)</w:t>
      </w:r>
      <w:r w:rsidR="00EC1087" w:rsidRPr="007468C1">
        <w:rPr>
          <w:color w:val="000000" w:themeColor="text1"/>
          <w:sz w:val="24"/>
          <w:szCs w:val="24"/>
        </w:rPr>
        <w:t xml:space="preserve"> </w:t>
      </w:r>
      <w:r w:rsidRPr="007468C1">
        <w:rPr>
          <w:color w:val="000000" w:themeColor="text1"/>
          <w:sz w:val="24"/>
          <w:szCs w:val="24"/>
        </w:rPr>
        <w:t>изложив ее  в редакции согласно приложению к настоящему постановлению.</w:t>
      </w:r>
      <w:proofErr w:type="gramEnd"/>
    </w:p>
    <w:p w14:paraId="47EC1C35" w14:textId="77777777" w:rsidR="00EC1087" w:rsidRPr="007468C1" w:rsidRDefault="00EC1087" w:rsidP="007468C1">
      <w:pPr>
        <w:ind w:left="-567" w:hanging="567"/>
        <w:jc w:val="both"/>
        <w:rPr>
          <w:color w:val="000000" w:themeColor="text1"/>
          <w:sz w:val="24"/>
          <w:szCs w:val="24"/>
        </w:rPr>
      </w:pPr>
      <w:r w:rsidRPr="007468C1">
        <w:rPr>
          <w:color w:val="000000" w:themeColor="text1"/>
          <w:sz w:val="24"/>
          <w:szCs w:val="24"/>
        </w:rPr>
        <w:t xml:space="preserve">   </w:t>
      </w:r>
      <w:r w:rsidR="007468C1">
        <w:rPr>
          <w:color w:val="000000" w:themeColor="text1"/>
          <w:sz w:val="24"/>
          <w:szCs w:val="24"/>
        </w:rPr>
        <w:t xml:space="preserve">               </w:t>
      </w:r>
      <w:r w:rsidRPr="007468C1">
        <w:rPr>
          <w:color w:val="000000" w:themeColor="text1"/>
          <w:sz w:val="24"/>
          <w:szCs w:val="24"/>
        </w:rPr>
        <w:t xml:space="preserve">2. Управлению делами администрации Большемурашкинского муниципального округа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 </w:t>
      </w:r>
      <w:r w:rsidRPr="007468C1">
        <w:rPr>
          <w:color w:val="000000" w:themeColor="text1"/>
          <w:sz w:val="24"/>
          <w:szCs w:val="24"/>
        </w:rPr>
        <w:tab/>
      </w:r>
      <w:r w:rsidRPr="007468C1">
        <w:rPr>
          <w:color w:val="000000" w:themeColor="text1"/>
          <w:sz w:val="24"/>
          <w:szCs w:val="24"/>
        </w:rPr>
        <w:tab/>
      </w:r>
      <w:r w:rsidRPr="007468C1">
        <w:rPr>
          <w:color w:val="000000" w:themeColor="text1"/>
          <w:sz w:val="24"/>
          <w:szCs w:val="24"/>
        </w:rPr>
        <w:tab/>
      </w:r>
    </w:p>
    <w:p w14:paraId="4802F778" w14:textId="77777777" w:rsidR="00EC1087" w:rsidRPr="007468C1" w:rsidRDefault="00EC1087" w:rsidP="00EC1087">
      <w:pPr>
        <w:ind w:left="-567" w:right="-143" w:firstLine="567"/>
        <w:jc w:val="both"/>
        <w:rPr>
          <w:color w:val="000000" w:themeColor="text1"/>
          <w:sz w:val="24"/>
          <w:szCs w:val="24"/>
        </w:rPr>
      </w:pPr>
      <w:r w:rsidRPr="007468C1">
        <w:rPr>
          <w:bCs/>
          <w:color w:val="000000" w:themeColor="text1"/>
          <w:sz w:val="24"/>
          <w:szCs w:val="24"/>
        </w:rPr>
        <w:t xml:space="preserve"> 3</w:t>
      </w:r>
      <w:r w:rsidRPr="007468C1">
        <w:rPr>
          <w:color w:val="000000" w:themeColor="text1"/>
          <w:sz w:val="24"/>
          <w:szCs w:val="24"/>
        </w:rPr>
        <w:t xml:space="preserve">. </w:t>
      </w:r>
      <w:proofErr w:type="gramStart"/>
      <w:r w:rsidRPr="007468C1">
        <w:rPr>
          <w:color w:val="000000" w:themeColor="text1"/>
          <w:sz w:val="24"/>
          <w:szCs w:val="24"/>
        </w:rPr>
        <w:t>Контроль за</w:t>
      </w:r>
      <w:proofErr w:type="gramEnd"/>
      <w:r w:rsidRPr="007468C1">
        <w:rPr>
          <w:color w:val="000000" w:themeColor="text1"/>
          <w:sz w:val="24"/>
          <w:szCs w:val="24"/>
        </w:rPr>
        <w:t xml:space="preserve"> исполнением настоящего постановления возложить на заместителя главы администрации Большемурашкинского муниципального округа </w:t>
      </w:r>
      <w:proofErr w:type="spellStart"/>
      <w:r w:rsidRPr="007468C1">
        <w:rPr>
          <w:color w:val="000000" w:themeColor="text1"/>
          <w:sz w:val="24"/>
          <w:szCs w:val="24"/>
        </w:rPr>
        <w:t>Р.Е.Даранова</w:t>
      </w:r>
      <w:proofErr w:type="spellEnd"/>
      <w:r w:rsidRPr="007468C1">
        <w:rPr>
          <w:color w:val="000000" w:themeColor="text1"/>
          <w:sz w:val="24"/>
          <w:szCs w:val="24"/>
        </w:rPr>
        <w:t>.</w:t>
      </w:r>
    </w:p>
    <w:p w14:paraId="34DC84BF" w14:textId="77777777" w:rsidR="003810D7" w:rsidRDefault="003810D7" w:rsidP="00010BE5">
      <w:pPr>
        <w:jc w:val="both"/>
        <w:rPr>
          <w:color w:val="000000" w:themeColor="text1"/>
          <w:sz w:val="24"/>
          <w:szCs w:val="24"/>
        </w:rPr>
      </w:pPr>
    </w:p>
    <w:p w14:paraId="0ADD582D" w14:textId="77777777" w:rsidR="007468C1" w:rsidRDefault="007468C1" w:rsidP="00010BE5">
      <w:pPr>
        <w:jc w:val="both"/>
        <w:rPr>
          <w:color w:val="000000" w:themeColor="text1"/>
          <w:sz w:val="24"/>
          <w:szCs w:val="24"/>
        </w:rPr>
      </w:pPr>
    </w:p>
    <w:p w14:paraId="688C6015" w14:textId="77777777" w:rsidR="007468C1" w:rsidRDefault="007468C1" w:rsidP="00010BE5">
      <w:pPr>
        <w:jc w:val="both"/>
        <w:rPr>
          <w:color w:val="000000" w:themeColor="text1"/>
          <w:sz w:val="24"/>
          <w:szCs w:val="24"/>
        </w:rPr>
      </w:pPr>
    </w:p>
    <w:p w14:paraId="6C4EE622" w14:textId="77777777" w:rsidR="007468C1" w:rsidRPr="007468C1" w:rsidRDefault="007468C1" w:rsidP="00010BE5">
      <w:pPr>
        <w:jc w:val="both"/>
        <w:rPr>
          <w:color w:val="000000" w:themeColor="text1"/>
          <w:sz w:val="24"/>
          <w:szCs w:val="24"/>
        </w:rPr>
      </w:pPr>
    </w:p>
    <w:p w14:paraId="29DFA4C2" w14:textId="77777777" w:rsidR="003810D7" w:rsidRDefault="007468C1" w:rsidP="00010BE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Глава местного самоуправления                                                          </w:t>
      </w:r>
      <w:proofErr w:type="spellStart"/>
      <w:r>
        <w:rPr>
          <w:color w:val="000000" w:themeColor="text1"/>
          <w:sz w:val="24"/>
          <w:szCs w:val="24"/>
        </w:rPr>
        <w:t>Н.А.Беляков</w:t>
      </w:r>
      <w:proofErr w:type="spellEnd"/>
    </w:p>
    <w:p w14:paraId="028178DC" w14:textId="77777777" w:rsidR="004058C4" w:rsidRDefault="004058C4" w:rsidP="00010BE5">
      <w:pPr>
        <w:jc w:val="both"/>
        <w:rPr>
          <w:color w:val="000000" w:themeColor="text1"/>
          <w:sz w:val="24"/>
          <w:szCs w:val="24"/>
        </w:rPr>
      </w:pPr>
    </w:p>
    <w:p w14:paraId="54D36E91" w14:textId="77777777" w:rsidR="004058C4" w:rsidRDefault="004058C4" w:rsidP="00010BE5">
      <w:pPr>
        <w:jc w:val="both"/>
        <w:rPr>
          <w:color w:val="000000" w:themeColor="text1"/>
          <w:sz w:val="24"/>
          <w:szCs w:val="24"/>
        </w:rPr>
      </w:pPr>
    </w:p>
    <w:p w14:paraId="5FFED7AC" w14:textId="77777777" w:rsidR="004058C4" w:rsidRDefault="004058C4" w:rsidP="00010BE5">
      <w:pPr>
        <w:jc w:val="both"/>
        <w:rPr>
          <w:color w:val="000000" w:themeColor="text1"/>
          <w:sz w:val="24"/>
          <w:szCs w:val="24"/>
        </w:rPr>
      </w:pPr>
    </w:p>
    <w:p w14:paraId="216B288D" w14:textId="77777777" w:rsidR="004058C4" w:rsidRDefault="004058C4" w:rsidP="00010BE5">
      <w:pPr>
        <w:jc w:val="both"/>
        <w:rPr>
          <w:color w:val="000000" w:themeColor="text1"/>
          <w:sz w:val="24"/>
          <w:szCs w:val="24"/>
        </w:rPr>
      </w:pPr>
    </w:p>
    <w:p w14:paraId="2E3AC933" w14:textId="77777777" w:rsidR="004058C4" w:rsidRDefault="004058C4" w:rsidP="00010BE5">
      <w:pPr>
        <w:jc w:val="both"/>
        <w:rPr>
          <w:color w:val="000000" w:themeColor="text1"/>
          <w:sz w:val="24"/>
          <w:szCs w:val="24"/>
        </w:rPr>
      </w:pPr>
    </w:p>
    <w:p w14:paraId="24690EDC" w14:textId="77777777" w:rsidR="004058C4" w:rsidRDefault="004058C4" w:rsidP="00010BE5">
      <w:pPr>
        <w:jc w:val="both"/>
        <w:rPr>
          <w:color w:val="000000" w:themeColor="text1"/>
          <w:sz w:val="24"/>
          <w:szCs w:val="24"/>
        </w:rPr>
      </w:pPr>
    </w:p>
    <w:p w14:paraId="5BAD634B" w14:textId="77777777" w:rsidR="004058C4" w:rsidRDefault="004058C4" w:rsidP="00010BE5">
      <w:pPr>
        <w:jc w:val="both"/>
        <w:rPr>
          <w:color w:val="000000" w:themeColor="text1"/>
          <w:sz w:val="24"/>
          <w:szCs w:val="24"/>
        </w:rPr>
      </w:pPr>
    </w:p>
    <w:p w14:paraId="608B32A1" w14:textId="77777777" w:rsidR="004058C4" w:rsidRDefault="004058C4" w:rsidP="00010BE5">
      <w:pPr>
        <w:jc w:val="both"/>
        <w:rPr>
          <w:color w:val="000000" w:themeColor="text1"/>
          <w:sz w:val="24"/>
          <w:szCs w:val="24"/>
        </w:rPr>
      </w:pPr>
    </w:p>
    <w:p w14:paraId="549633A7" w14:textId="77777777" w:rsidR="004058C4" w:rsidRDefault="004058C4" w:rsidP="00010BE5">
      <w:pPr>
        <w:jc w:val="both"/>
        <w:rPr>
          <w:color w:val="000000" w:themeColor="text1"/>
          <w:sz w:val="24"/>
          <w:szCs w:val="24"/>
        </w:rPr>
      </w:pPr>
    </w:p>
    <w:p w14:paraId="71223E9F" w14:textId="77777777" w:rsidR="004058C4" w:rsidRDefault="004058C4" w:rsidP="00010BE5">
      <w:pPr>
        <w:jc w:val="both"/>
        <w:rPr>
          <w:color w:val="000000" w:themeColor="text1"/>
          <w:sz w:val="24"/>
          <w:szCs w:val="24"/>
        </w:rPr>
      </w:pPr>
    </w:p>
    <w:p w14:paraId="4A1A86AC" w14:textId="77777777" w:rsidR="004058C4" w:rsidRPr="007468C1" w:rsidRDefault="004058C4" w:rsidP="00010BE5">
      <w:pPr>
        <w:jc w:val="both"/>
        <w:rPr>
          <w:color w:val="000000" w:themeColor="text1"/>
          <w:sz w:val="24"/>
          <w:szCs w:val="24"/>
        </w:rPr>
      </w:pPr>
    </w:p>
    <w:p w14:paraId="42E575F0" w14:textId="77777777" w:rsidR="0099731D" w:rsidRDefault="0099731D" w:rsidP="00010BE5">
      <w:pPr>
        <w:jc w:val="both"/>
        <w:rPr>
          <w:sz w:val="24"/>
          <w:szCs w:val="24"/>
        </w:rPr>
      </w:pPr>
      <w:bookmarkStart w:id="2" w:name="_GoBack"/>
      <w:bookmarkEnd w:id="2"/>
    </w:p>
    <w:p w14:paraId="77EA42BD" w14:textId="77777777" w:rsidR="00FC11F2" w:rsidRPr="00FC11F2" w:rsidRDefault="00FC11F2" w:rsidP="00FC11F2">
      <w:pPr>
        <w:tabs>
          <w:tab w:val="left" w:pos="1080"/>
        </w:tabs>
        <w:ind w:left="-567"/>
        <w:jc w:val="right"/>
        <w:rPr>
          <w:sz w:val="24"/>
          <w:szCs w:val="24"/>
        </w:rPr>
      </w:pPr>
      <w:r w:rsidRPr="00FC11F2">
        <w:rPr>
          <w:sz w:val="24"/>
          <w:szCs w:val="24"/>
        </w:rPr>
        <w:lastRenderedPageBreak/>
        <w:t xml:space="preserve">                                                                                                                Приложение</w:t>
      </w:r>
    </w:p>
    <w:p w14:paraId="710F4298" w14:textId="77777777" w:rsidR="00FC11F2" w:rsidRPr="00FC11F2" w:rsidRDefault="00FC11F2" w:rsidP="00FC11F2">
      <w:pPr>
        <w:tabs>
          <w:tab w:val="left" w:pos="1080"/>
        </w:tabs>
        <w:ind w:left="-567"/>
        <w:jc w:val="right"/>
        <w:rPr>
          <w:sz w:val="24"/>
          <w:szCs w:val="24"/>
        </w:rPr>
      </w:pPr>
      <w:r w:rsidRPr="00FC11F2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</w:t>
      </w:r>
      <w:r w:rsidRPr="00FC11F2">
        <w:rPr>
          <w:sz w:val="24"/>
          <w:szCs w:val="24"/>
        </w:rPr>
        <w:t xml:space="preserve">     к постановлению администрации</w:t>
      </w:r>
      <w:r w:rsidRPr="00FC11F2">
        <w:rPr>
          <w:sz w:val="24"/>
          <w:szCs w:val="24"/>
        </w:rPr>
        <w:tab/>
      </w:r>
    </w:p>
    <w:p w14:paraId="717ABDD2" w14:textId="77777777" w:rsidR="00FC11F2" w:rsidRPr="00FC11F2" w:rsidRDefault="00FC11F2" w:rsidP="00FC11F2">
      <w:pPr>
        <w:tabs>
          <w:tab w:val="left" w:pos="1080"/>
        </w:tabs>
        <w:ind w:left="-567"/>
        <w:jc w:val="right"/>
        <w:rPr>
          <w:sz w:val="24"/>
          <w:szCs w:val="24"/>
        </w:rPr>
      </w:pPr>
      <w:r w:rsidRPr="00FC11F2">
        <w:rPr>
          <w:sz w:val="24"/>
          <w:szCs w:val="24"/>
        </w:rPr>
        <w:t>Большемурашкинского муниципального округа</w:t>
      </w:r>
    </w:p>
    <w:p w14:paraId="0CD12431" w14:textId="6FAF7679" w:rsidR="00B7151E" w:rsidRDefault="00FC11F2" w:rsidP="00FC11F2">
      <w:pPr>
        <w:tabs>
          <w:tab w:val="left" w:pos="1080"/>
        </w:tabs>
        <w:ind w:left="-567"/>
        <w:jc w:val="right"/>
        <w:rPr>
          <w:sz w:val="24"/>
          <w:szCs w:val="24"/>
        </w:rPr>
      </w:pPr>
      <w:r w:rsidRPr="00FC11F2">
        <w:rPr>
          <w:sz w:val="24"/>
          <w:szCs w:val="24"/>
        </w:rPr>
        <w:t xml:space="preserve">от   </w:t>
      </w:r>
      <w:r w:rsidR="00061B33">
        <w:rPr>
          <w:sz w:val="24"/>
          <w:szCs w:val="24"/>
        </w:rPr>
        <w:t>08.04.2026</w:t>
      </w:r>
      <w:r w:rsidR="00C86C76">
        <w:rPr>
          <w:sz w:val="24"/>
          <w:szCs w:val="24"/>
        </w:rPr>
        <w:t xml:space="preserve">    № </w:t>
      </w:r>
      <w:r w:rsidR="00061B33">
        <w:rPr>
          <w:sz w:val="24"/>
          <w:szCs w:val="24"/>
        </w:rPr>
        <w:t>214</w:t>
      </w:r>
    </w:p>
    <w:p w14:paraId="4E662BDD" w14:textId="77777777" w:rsidR="00D91ADB" w:rsidRDefault="00D91ADB">
      <w:pPr>
        <w:rPr>
          <w:sz w:val="24"/>
          <w:szCs w:val="24"/>
        </w:rPr>
      </w:pPr>
    </w:p>
    <w:p w14:paraId="40ADA2BD" w14:textId="77777777" w:rsidR="00D91ADB" w:rsidRDefault="008E6E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60490440" w14:textId="2C16AAA4" w:rsidR="00A17F85" w:rsidRDefault="008E6EA1" w:rsidP="00A17F85">
      <w:pPr>
        <w:jc w:val="right"/>
        <w:rPr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3D3CF618" w14:textId="3D4422CB" w:rsidR="00D91ADB" w:rsidRDefault="00D91ADB">
      <w:pPr>
        <w:pStyle w:val="af7"/>
        <w:jc w:val="right"/>
        <w:rPr>
          <w:u w:val="single"/>
        </w:rPr>
      </w:pPr>
    </w:p>
    <w:p w14:paraId="66B9BFFF" w14:textId="77777777" w:rsidR="00D91ADB" w:rsidRDefault="008E6EA1">
      <w:pPr>
        <w:pStyle w:val="ac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Муниципальная программа </w:t>
      </w:r>
    </w:p>
    <w:p w14:paraId="7F078C33" w14:textId="77777777" w:rsidR="00D91ADB" w:rsidRDefault="008E6EA1">
      <w:pPr>
        <w:pStyle w:val="af7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Развитие физической культуры и спорта </w:t>
      </w:r>
    </w:p>
    <w:p w14:paraId="5F9A7650" w14:textId="77777777" w:rsidR="00D91ADB" w:rsidRDefault="008E6EA1">
      <w:pPr>
        <w:pStyle w:val="af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Большемурашкинского муниципального</w:t>
      </w:r>
      <w:r>
        <w:t xml:space="preserve"> </w:t>
      </w:r>
      <w:r>
        <w:rPr>
          <w:b/>
          <w:sz w:val="28"/>
          <w:szCs w:val="28"/>
        </w:rPr>
        <w:t>округа</w:t>
      </w:r>
      <w:r>
        <w:rPr>
          <w:b/>
          <w:bCs/>
          <w:sz w:val="28"/>
          <w:szCs w:val="28"/>
        </w:rPr>
        <w:t xml:space="preserve"> на 2026-2028 гг.»</w:t>
      </w:r>
    </w:p>
    <w:p w14:paraId="43B9C995" w14:textId="77777777" w:rsidR="00D91ADB" w:rsidRDefault="008E6EA1">
      <w:pPr>
        <w:pStyle w:val="af7"/>
        <w:jc w:val="center"/>
      </w:pPr>
      <w:r>
        <w:t>(далее - Программа, муниципальная программа)</w:t>
      </w:r>
    </w:p>
    <w:p w14:paraId="49772FE5" w14:textId="77777777" w:rsidR="00D91ADB" w:rsidRDefault="00D91ADB">
      <w:pPr>
        <w:pStyle w:val="af7"/>
        <w:jc w:val="center"/>
      </w:pPr>
    </w:p>
    <w:p w14:paraId="7C754B11" w14:textId="77777777" w:rsidR="00D91ADB" w:rsidRDefault="008E6EA1">
      <w:pPr>
        <w:pStyle w:val="af7"/>
        <w:jc w:val="center"/>
        <w:rPr>
          <w:b/>
          <w:bCs/>
        </w:rPr>
      </w:pPr>
      <w:r>
        <w:rPr>
          <w:b/>
          <w:bCs/>
        </w:rPr>
        <w:t>ПАСПОРТ</w:t>
      </w:r>
    </w:p>
    <w:p w14:paraId="3ACDB413" w14:textId="77777777" w:rsidR="00D91ADB" w:rsidRDefault="008E6EA1">
      <w:pPr>
        <w:pStyle w:val="af7"/>
        <w:jc w:val="center"/>
        <w:rPr>
          <w:sz w:val="28"/>
          <w:szCs w:val="34"/>
        </w:rPr>
      </w:pPr>
      <w:r>
        <w:rPr>
          <w:sz w:val="28"/>
          <w:szCs w:val="34"/>
        </w:rPr>
        <w:t xml:space="preserve">муниципальной программы </w:t>
      </w:r>
    </w:p>
    <w:p w14:paraId="00822222" w14:textId="77777777" w:rsidR="00D91ADB" w:rsidRDefault="00D91ADB">
      <w:pPr>
        <w:pStyle w:val="af7"/>
        <w:jc w:val="center"/>
        <w:rPr>
          <w:sz w:val="28"/>
          <w:szCs w:val="34"/>
        </w:rPr>
      </w:pPr>
    </w:p>
    <w:tbl>
      <w:tblPr>
        <w:tblW w:w="10348" w:type="dxa"/>
        <w:tblInd w:w="-625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1901"/>
        <w:gridCol w:w="992"/>
        <w:gridCol w:w="1701"/>
        <w:gridCol w:w="1134"/>
        <w:gridCol w:w="1276"/>
        <w:gridCol w:w="567"/>
        <w:gridCol w:w="413"/>
        <w:gridCol w:w="154"/>
        <w:gridCol w:w="851"/>
        <w:gridCol w:w="283"/>
        <w:gridCol w:w="425"/>
        <w:gridCol w:w="651"/>
      </w:tblGrid>
      <w:tr w:rsidR="00E31874" w14:paraId="1665C7A3" w14:textId="77777777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B64350A" w14:textId="77777777" w:rsidR="00E31874" w:rsidRPr="00E31874" w:rsidRDefault="00E31874" w:rsidP="00E31874">
            <w:pPr>
              <w:pStyle w:val="ConsPlusNormal"/>
              <w:tabs>
                <w:tab w:val="left" w:pos="304"/>
              </w:tabs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7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E538D6F" w14:textId="77777777" w:rsidR="00E31874" w:rsidRDefault="00E31874" w:rsidP="00E31874">
            <w:pPr>
              <w:pStyle w:val="af7"/>
              <w:snapToGrid w:val="0"/>
              <w:jc w:val="both"/>
            </w:pPr>
            <w:r>
              <w:t xml:space="preserve">Администрация Большемурашкинского муниципального округа Нижегородской области </w:t>
            </w:r>
          </w:p>
        </w:tc>
      </w:tr>
      <w:tr w:rsidR="00E31874" w14:paraId="296F0459" w14:textId="77777777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9A86E16" w14:textId="77777777" w:rsidR="00E31874" w:rsidRPr="00E31874" w:rsidRDefault="00E31874" w:rsidP="00E31874">
            <w:pPr>
              <w:pStyle w:val="ConsPlusNormal"/>
              <w:tabs>
                <w:tab w:val="left" w:pos="304"/>
              </w:tabs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74">
              <w:rPr>
                <w:rFonts w:ascii="Times New Roman" w:hAnsi="Times New Roman" w:cs="Times New Roman"/>
                <w:sz w:val="24"/>
                <w:szCs w:val="24"/>
              </w:rPr>
              <w:t>Соисполнитель муниципальной программы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9432D6" w14:textId="77777777"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 xml:space="preserve">Администрация Большемурашкинского муниципального округа Нижегородской области </w:t>
            </w:r>
          </w:p>
        </w:tc>
      </w:tr>
      <w:tr w:rsidR="00E31874" w14:paraId="2652617A" w14:textId="77777777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306A48C" w14:textId="77777777" w:rsidR="00E31874" w:rsidRPr="00E31874" w:rsidRDefault="00E31874" w:rsidP="00E31874">
            <w:pPr>
              <w:pStyle w:val="ConsPlusNormal"/>
              <w:tabs>
                <w:tab w:val="left" w:pos="304"/>
              </w:tabs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74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E35D02" w14:textId="77777777"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>Муниципальное бюджетное учреждение «Центр развития физической культуры и спорта» Большемурашкинского муниципального округа (далее МБУ «Центр ФКИС»)</w:t>
            </w:r>
          </w:p>
          <w:p w14:paraId="3D7400E0" w14:textId="77777777" w:rsidR="00E31874" w:rsidRDefault="00E31874" w:rsidP="00E31874">
            <w:pPr>
              <w:pStyle w:val="af7"/>
              <w:snapToGrid w:val="0"/>
              <w:ind w:firstLine="300"/>
              <w:jc w:val="both"/>
            </w:pPr>
          </w:p>
        </w:tc>
      </w:tr>
      <w:tr w:rsidR="00E31874" w14:paraId="5F7399A1" w14:textId="77777777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1723F77" w14:textId="77777777" w:rsidR="00E31874" w:rsidRDefault="00E31874" w:rsidP="00E31874">
            <w:pPr>
              <w:pStyle w:val="af7"/>
              <w:snapToGrid w:val="0"/>
            </w:pPr>
            <w:r>
              <w:t xml:space="preserve">Подпрограммы Программы 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6F99045" w14:textId="77777777"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>1. Развитие физической культуры и массового спорта.</w:t>
            </w:r>
          </w:p>
          <w:p w14:paraId="3F209151" w14:textId="77777777" w:rsidR="00E31874" w:rsidRDefault="00E31874" w:rsidP="00E31874">
            <w:pPr>
              <w:pStyle w:val="af7"/>
              <w:ind w:firstLine="300"/>
              <w:jc w:val="both"/>
            </w:pPr>
            <w:r>
              <w:t>2</w:t>
            </w:r>
            <w:r>
              <w:rPr>
                <w:b/>
              </w:rPr>
              <w:t>.</w:t>
            </w:r>
            <w:r>
              <w:t>Развитие инфраструктуры для занятий физической культурой и спортом.</w:t>
            </w:r>
          </w:p>
        </w:tc>
      </w:tr>
      <w:tr w:rsidR="00E31874" w14:paraId="224BC82B" w14:textId="77777777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0D9A115" w14:textId="77777777" w:rsidR="00E31874" w:rsidRDefault="00E31874" w:rsidP="00E31874">
            <w:pPr>
              <w:pStyle w:val="af7"/>
              <w:snapToGrid w:val="0"/>
            </w:pPr>
            <w:r>
              <w:t xml:space="preserve">Цель Программы 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8059C89" w14:textId="77777777"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 xml:space="preserve">Создание условий, обеспечивающих возможность гражданам систематически заниматься физической культурой и спортом, подготовка спортсменов для участия в окружных и областных спортивных мероприятиях, создание условий для наиболее полного и качественного развития молодежи и реализации ее потенциала в интересах Большемурашкинского муниципального округа. </w:t>
            </w:r>
          </w:p>
          <w:p w14:paraId="3A5321FD" w14:textId="77777777"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>2. Создание условий для реализации муниципальной программы</w:t>
            </w:r>
          </w:p>
        </w:tc>
      </w:tr>
      <w:tr w:rsidR="00E31874" w14:paraId="31B21C8C" w14:textId="77777777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04AEA9E" w14:textId="77777777" w:rsidR="00E31874" w:rsidRDefault="00E31874" w:rsidP="00E31874">
            <w:pPr>
              <w:pStyle w:val="af7"/>
              <w:snapToGrid w:val="0"/>
            </w:pPr>
            <w:r>
              <w:t xml:space="preserve">Задачи Программы 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1796CC" w14:textId="77777777"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>- повышение мотивации граждан к регулярным занятиям физической культурой и спортом и ведению здорового образа жизни;</w:t>
            </w:r>
          </w:p>
          <w:p w14:paraId="5501036C" w14:textId="77777777" w:rsidR="00E31874" w:rsidRDefault="00E31874" w:rsidP="00E31874">
            <w:pPr>
              <w:pStyle w:val="af7"/>
              <w:ind w:firstLine="300"/>
              <w:jc w:val="both"/>
            </w:pPr>
            <w:r>
              <w:t xml:space="preserve">- обеспечение успешного выступления </w:t>
            </w:r>
            <w:proofErr w:type="spellStart"/>
            <w:r>
              <w:t>Большемурашкинских</w:t>
            </w:r>
            <w:proofErr w:type="spellEnd"/>
            <w:r>
              <w:t xml:space="preserve"> спортсменов на областных соревнованиях и совершенствование системы подготовки спортивного резерва;</w:t>
            </w:r>
          </w:p>
          <w:p w14:paraId="22ED34FB" w14:textId="77777777" w:rsidR="00E31874" w:rsidRDefault="00E31874" w:rsidP="00E31874">
            <w:pPr>
              <w:pStyle w:val="af7"/>
              <w:ind w:firstLine="300"/>
              <w:jc w:val="both"/>
            </w:pPr>
            <w:r>
              <w:t>- проведение на высоком организационном уровне окружных, межрайонных, зональных, областных, спортивных мероприятий;</w:t>
            </w:r>
          </w:p>
          <w:p w14:paraId="0116467F" w14:textId="77777777" w:rsidR="00E31874" w:rsidRDefault="00E31874" w:rsidP="00E31874">
            <w:pPr>
              <w:pStyle w:val="af7"/>
              <w:ind w:firstLine="300"/>
              <w:jc w:val="both"/>
            </w:pPr>
            <w:r>
              <w:t>- обеспечение эффективного управления в сфере физической культуры и спорта</w:t>
            </w:r>
          </w:p>
          <w:p w14:paraId="4E9B2A49" w14:textId="77777777" w:rsidR="00E31874" w:rsidRDefault="00E31874" w:rsidP="00E31874">
            <w:pPr>
              <w:pStyle w:val="af7"/>
              <w:ind w:firstLine="300"/>
              <w:jc w:val="both"/>
            </w:pPr>
            <w:r>
              <w:t>- Поэтапное внедрение Всероссийского физкультурного спортивного комплекса ГТО на территории Большемурашкинского муниципального округа Нижегородской области.</w:t>
            </w:r>
          </w:p>
        </w:tc>
      </w:tr>
      <w:tr w:rsidR="00E31874" w14:paraId="189C4E78" w14:textId="77777777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8FDE6A0" w14:textId="684FBB6E" w:rsidR="00E31874" w:rsidRDefault="00E31874" w:rsidP="00E31874">
            <w:pPr>
              <w:pStyle w:val="af7"/>
              <w:snapToGrid w:val="0"/>
              <w:jc w:val="both"/>
            </w:pPr>
            <w:r>
              <w:t xml:space="preserve">Этапы и </w:t>
            </w:r>
            <w:r w:rsidR="003565FD">
              <w:t>сроки реализации</w:t>
            </w:r>
            <w:r>
              <w:t xml:space="preserve"> Программы 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8551B4" w14:textId="77777777" w:rsidR="00E31874" w:rsidRDefault="00E31874" w:rsidP="00E31874">
            <w:pPr>
              <w:pStyle w:val="af7"/>
              <w:snapToGrid w:val="0"/>
            </w:pPr>
            <w:r>
              <w:t xml:space="preserve">Программа реализуется в один этап в период с 2026 по 2028 годы </w:t>
            </w:r>
          </w:p>
        </w:tc>
      </w:tr>
      <w:tr w:rsidR="00E31874" w14:paraId="541B43E5" w14:textId="77777777" w:rsidTr="00325A1D">
        <w:tc>
          <w:tcPr>
            <w:tcW w:w="1901" w:type="dxa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14:paraId="3F7B1089" w14:textId="77777777" w:rsidR="00E31874" w:rsidRPr="00E31874" w:rsidRDefault="00E31874" w:rsidP="00E31874">
            <w:pPr>
              <w:pStyle w:val="af7"/>
              <w:snapToGrid w:val="0"/>
            </w:pPr>
            <w:r w:rsidRPr="00E31874">
              <w:t xml:space="preserve">Объемы </w:t>
            </w:r>
            <w:r w:rsidRPr="00E31874">
              <w:lastRenderedPageBreak/>
              <w:t>финансирования муниципальной программы за счет всех источников</w:t>
            </w:r>
          </w:p>
        </w:tc>
        <w:tc>
          <w:tcPr>
            <w:tcW w:w="269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F36216C" w14:textId="77777777" w:rsidR="00E31874" w:rsidRDefault="00E31874" w:rsidP="00E31874">
            <w:pPr>
              <w:pStyle w:val="af7"/>
              <w:snapToGrid w:val="0"/>
              <w:jc w:val="both"/>
            </w:pPr>
            <w:r>
              <w:lastRenderedPageBreak/>
              <w:t xml:space="preserve">Программа/ </w:t>
            </w:r>
            <w:r>
              <w:lastRenderedPageBreak/>
              <w:t xml:space="preserve">Подпрограмма </w:t>
            </w:r>
          </w:p>
        </w:tc>
        <w:tc>
          <w:tcPr>
            <w:tcW w:w="24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AAD1B48" w14:textId="77777777" w:rsidR="00E31874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Всего </w:t>
            </w:r>
          </w:p>
          <w:p w14:paraId="2DFC5420" w14:textId="77777777" w:rsidR="00E31874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(тыс. руб.)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</w:tcBorders>
          </w:tcPr>
          <w:p w14:paraId="44342797" w14:textId="77777777" w:rsidR="00E31874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2026</w:t>
            </w:r>
          </w:p>
          <w:p w14:paraId="1FDFAF23" w14:textId="77777777" w:rsidR="00E31874" w:rsidRDefault="00E31874" w:rsidP="00E31874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год </w:t>
            </w:r>
          </w:p>
          <w:p w14:paraId="634E9F0A" w14:textId="77777777" w:rsidR="00E31874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(тыс. руб.)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</w:tcBorders>
          </w:tcPr>
          <w:p w14:paraId="5A382DDB" w14:textId="77777777" w:rsidR="00E31874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2027</w:t>
            </w:r>
          </w:p>
          <w:p w14:paraId="384401A0" w14:textId="77777777" w:rsidR="00E31874" w:rsidRDefault="00E31874" w:rsidP="00E31874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Год</w:t>
            </w:r>
          </w:p>
          <w:p w14:paraId="23FF3383" w14:textId="77777777" w:rsidR="00E31874" w:rsidRDefault="00E31874" w:rsidP="00E31874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(тыс. руб.) </w:t>
            </w:r>
          </w:p>
        </w:tc>
        <w:tc>
          <w:tcPr>
            <w:tcW w:w="107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</w:tcPr>
          <w:p w14:paraId="10680102" w14:textId="77777777" w:rsidR="00E31874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2028</w:t>
            </w:r>
          </w:p>
          <w:p w14:paraId="00FB6A18" w14:textId="77777777" w:rsidR="00E31874" w:rsidRDefault="00E31874" w:rsidP="00E31874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год </w:t>
            </w:r>
          </w:p>
          <w:p w14:paraId="4821CF51" w14:textId="77777777" w:rsidR="00E31874" w:rsidRDefault="00E31874" w:rsidP="00E31874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(тыс. руб.)</w:t>
            </w:r>
          </w:p>
        </w:tc>
      </w:tr>
      <w:tr w:rsidR="003565FD" w14:paraId="198BA7F0" w14:textId="77777777" w:rsidTr="00AE2025">
        <w:trPr>
          <w:trHeight w:val="222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14:paraId="35089BF5" w14:textId="77777777" w:rsidR="003565FD" w:rsidRDefault="003565FD" w:rsidP="003565FD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14:paraId="2653D1D5" w14:textId="77777777" w:rsidR="003565FD" w:rsidRDefault="003565FD" w:rsidP="003565FD">
            <w:pPr>
              <w:pStyle w:val="af7"/>
              <w:snapToGrid w:val="0"/>
              <w:jc w:val="both"/>
            </w:pPr>
            <w:r>
              <w:t xml:space="preserve">Муниципальная программа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14:paraId="78A5AB52" w14:textId="77777777" w:rsidR="003565FD" w:rsidRDefault="003565FD" w:rsidP="003565FD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Всего, в том числе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A6BEB" w14:textId="1F55B0E5" w:rsidR="003565FD" w:rsidRPr="00325A1D" w:rsidRDefault="003565FD" w:rsidP="003565FD">
            <w:pPr>
              <w:pStyle w:val="af7"/>
              <w:snapToGrid w:val="0"/>
              <w:ind w:left="-83" w:right="-85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52 232,8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AC50D" w14:textId="2F8E116E" w:rsidR="003565FD" w:rsidRPr="00325A1D" w:rsidRDefault="00291BDC" w:rsidP="003565FD">
            <w:pPr>
              <w:pStyle w:val="af7"/>
              <w:snapToGrid w:val="0"/>
              <w:ind w:right="-8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16 60</w:t>
            </w:r>
            <w:r w:rsidR="003565FD">
              <w:rPr>
                <w:b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663C7" w14:textId="0688D219" w:rsidR="003565FD" w:rsidRPr="00325A1D" w:rsidRDefault="003565FD" w:rsidP="003565FD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17 809,0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C440" w14:textId="319021DE" w:rsidR="003565FD" w:rsidRPr="00325A1D" w:rsidRDefault="003565FD" w:rsidP="003565FD">
            <w:pPr>
              <w:snapToGrid w:val="0"/>
              <w:spacing w:after="200" w:line="276" w:lineRule="auto"/>
              <w:ind w:left="-84" w:right="-8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17 809,0</w:t>
            </w:r>
          </w:p>
        </w:tc>
      </w:tr>
      <w:tr w:rsidR="00172087" w14:paraId="07C09EBB" w14:textId="77777777" w:rsidTr="00AE2025">
        <w:trPr>
          <w:trHeight w:val="222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14:paraId="1DB6701E" w14:textId="77777777" w:rsidR="00172087" w:rsidRDefault="00172087" w:rsidP="00172087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7AF7DEC6" w14:textId="77777777" w:rsidR="00172087" w:rsidRDefault="00172087" w:rsidP="00172087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14:paraId="122A54C2" w14:textId="77777777" w:rsidR="00172087" w:rsidRPr="00234A8E" w:rsidRDefault="00172087" w:rsidP="00172087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 w:rsidRPr="00234A8E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24FA5" w14:textId="77777777" w:rsidR="00172087" w:rsidRPr="00325A1D" w:rsidRDefault="00172087" w:rsidP="00172087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65D7B" w14:textId="77777777" w:rsidR="00172087" w:rsidRPr="00325A1D" w:rsidRDefault="00172087" w:rsidP="00172087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D314A" w14:textId="77777777" w:rsidR="00172087" w:rsidRPr="00325A1D" w:rsidRDefault="00172087" w:rsidP="00172087">
            <w:pPr>
              <w:pStyle w:val="af7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DC84" w14:textId="77777777" w:rsidR="00172087" w:rsidRPr="00325A1D" w:rsidRDefault="00172087" w:rsidP="00172087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72087" w14:paraId="61B32E37" w14:textId="77777777" w:rsidTr="00AE2025">
        <w:trPr>
          <w:trHeight w:val="222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14:paraId="03961945" w14:textId="77777777" w:rsidR="00172087" w:rsidRDefault="00172087" w:rsidP="00172087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30541B6C" w14:textId="77777777" w:rsidR="00172087" w:rsidRDefault="00172087" w:rsidP="00172087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14:paraId="25ACD048" w14:textId="77777777" w:rsidR="00172087" w:rsidRPr="00234A8E" w:rsidRDefault="00172087" w:rsidP="00172087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 w:rsidRPr="00234A8E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F3005" w14:textId="316FD32C" w:rsidR="00172087" w:rsidRPr="00325A1D" w:rsidRDefault="00172087" w:rsidP="00172087">
            <w:pPr>
              <w:pStyle w:val="af7"/>
              <w:snapToGrid w:val="0"/>
              <w:ind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9E4E20">
              <w:rPr>
                <w:b/>
                <w:bCs/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2362A" w14:textId="1C3DBA60" w:rsidR="00172087" w:rsidRPr="00325A1D" w:rsidRDefault="00172087" w:rsidP="00172087">
            <w:pPr>
              <w:pStyle w:val="af7"/>
              <w:snapToGrid w:val="0"/>
              <w:ind w:right="-8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4B6F5" w14:textId="77777777" w:rsidR="00172087" w:rsidRPr="00325A1D" w:rsidRDefault="00172087" w:rsidP="00172087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BCB5" w14:textId="77777777" w:rsidR="00172087" w:rsidRPr="00325A1D" w:rsidRDefault="00172087" w:rsidP="00172087">
            <w:pPr>
              <w:snapToGrid w:val="0"/>
              <w:spacing w:after="200"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72087" w14:paraId="0B21B819" w14:textId="77777777" w:rsidTr="00AE2025">
        <w:trPr>
          <w:trHeight w:val="222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14:paraId="3200D23E" w14:textId="77777777" w:rsidR="00172087" w:rsidRDefault="00172087" w:rsidP="00172087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648E5B54" w14:textId="77777777" w:rsidR="00172087" w:rsidRDefault="00172087" w:rsidP="00172087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14:paraId="4452984E" w14:textId="77777777" w:rsidR="00172087" w:rsidRPr="00234A8E" w:rsidRDefault="00172087" w:rsidP="00172087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 w:rsidRPr="00234A8E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9CCAB" w14:textId="59971546" w:rsidR="00172087" w:rsidRPr="00CB6E8A" w:rsidRDefault="00172087" w:rsidP="00172087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E4E20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3565F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3068A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E4E20">
              <w:rPr>
                <w:b/>
                <w:bCs/>
                <w:color w:val="000000" w:themeColor="text1"/>
                <w:sz w:val="22"/>
                <w:szCs w:val="22"/>
              </w:rPr>
              <w:t>33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9E4E20">
              <w:rPr>
                <w:b/>
                <w:bCs/>
                <w:color w:val="000000" w:themeColor="text1"/>
                <w:sz w:val="22"/>
                <w:szCs w:val="22"/>
              </w:rPr>
              <w:t>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D77EB" w14:textId="4592D8F9" w:rsidR="00172087" w:rsidRPr="00325A1D" w:rsidRDefault="00291BDC" w:rsidP="00172087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15 70</w:t>
            </w:r>
            <w:r w:rsidR="003565FD" w:rsidRPr="003565FD">
              <w:rPr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E23E7" w14:textId="3B581CE3" w:rsidR="00172087" w:rsidRPr="00CB6E8A" w:rsidRDefault="00172087" w:rsidP="00172087">
            <w:pPr>
              <w:pStyle w:val="af7"/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3068A9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809,0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0ADD" w14:textId="3E5912C5" w:rsidR="00172087" w:rsidRPr="00CB6E8A" w:rsidRDefault="00172087" w:rsidP="00172087">
            <w:pPr>
              <w:snapToGrid w:val="0"/>
              <w:spacing w:after="200" w:line="276" w:lineRule="auto"/>
              <w:ind w:left="-84" w:right="-84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3068A9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809,0</w:t>
            </w:r>
          </w:p>
        </w:tc>
      </w:tr>
      <w:tr w:rsidR="00E31874" w14:paraId="40117BED" w14:textId="77777777" w:rsidTr="00325A1D">
        <w:trPr>
          <w:trHeight w:val="259"/>
        </w:trPr>
        <w:tc>
          <w:tcPr>
            <w:tcW w:w="1901" w:type="dxa"/>
            <w:vMerge/>
            <w:tcBorders>
              <w:left w:val="single" w:sz="0" w:space="0" w:color="000000"/>
              <w:bottom w:val="single" w:sz="4" w:space="0" w:color="auto"/>
            </w:tcBorders>
          </w:tcPr>
          <w:p w14:paraId="27A05B91" w14:textId="77777777"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4DE5A443" w14:textId="77777777"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14:paraId="7DDB8F54" w14:textId="77777777" w:rsidR="00E31874" w:rsidRPr="00234A8E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34A8E">
              <w:rPr>
                <w:sz w:val="20"/>
                <w:szCs w:val="20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14:paraId="6B16866B" w14:textId="481A429F"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2FAF48" w14:textId="3A6176E0"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43319" w14:textId="59E4D237" w:rsidR="00E31874" w:rsidRPr="00325A1D" w:rsidRDefault="00E31874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92D0A" w14:textId="14609FF2" w:rsidR="00E31874" w:rsidRPr="00325A1D" w:rsidRDefault="00E31874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72087" w14:paraId="267753CF" w14:textId="77777777" w:rsidTr="00F124C9">
        <w:trPr>
          <w:trHeight w:val="276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0" w:space="0" w:color="000000"/>
            </w:tcBorders>
          </w:tcPr>
          <w:p w14:paraId="79CBFBC6" w14:textId="77777777" w:rsidR="00172087" w:rsidRPr="000D3632" w:rsidRDefault="00172087" w:rsidP="00172087">
            <w:pPr>
              <w:pStyle w:val="af7"/>
              <w:snapToGrid w:val="0"/>
            </w:pPr>
            <w:r w:rsidRPr="000D3632">
              <w:t>В том числе по подпрограммам: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14:paraId="2186E27A" w14:textId="77777777" w:rsidR="00172087" w:rsidRDefault="00172087" w:rsidP="00172087">
            <w:pPr>
              <w:pStyle w:val="af7"/>
              <w:snapToGrid w:val="0"/>
              <w:rPr>
                <w:b/>
              </w:rPr>
            </w:pPr>
            <w:r>
              <w:rPr>
                <w:b/>
              </w:rPr>
              <w:t>Подпрограмма 1</w:t>
            </w:r>
          </w:p>
          <w:p w14:paraId="4EAB2C6C" w14:textId="77777777" w:rsidR="00172087" w:rsidRDefault="00172087" w:rsidP="00172087">
            <w:pPr>
              <w:pStyle w:val="af7"/>
              <w:rPr>
                <w:b/>
              </w:rPr>
            </w:pPr>
            <w:r>
              <w:rPr>
                <w:b/>
              </w:rPr>
              <w:t>«Развитие физической культуры и массового спорта»</w:t>
            </w:r>
          </w:p>
          <w:p w14:paraId="17D41DBA" w14:textId="77777777" w:rsidR="00172087" w:rsidRDefault="00172087" w:rsidP="00172087">
            <w:pPr>
              <w:pStyle w:val="af7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F853107" w14:textId="77777777" w:rsidR="00172087" w:rsidRDefault="00172087" w:rsidP="00172087">
            <w:pPr>
              <w:pStyle w:val="af7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6A5D1" w14:textId="07EFEAD2" w:rsidR="00172087" w:rsidRPr="00325A1D" w:rsidRDefault="00172087" w:rsidP="00172087">
            <w:pPr>
              <w:pStyle w:val="af7"/>
              <w:snapToGrid w:val="0"/>
              <w:ind w:right="-85" w:hanging="8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52</w:t>
            </w:r>
            <w:r w:rsidR="003068A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232,8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43FAF" w14:textId="05FF09BA" w:rsidR="00172087" w:rsidRPr="00325A1D" w:rsidRDefault="00172087" w:rsidP="00172087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3068A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291BDC">
              <w:rPr>
                <w:b/>
                <w:color w:val="000000" w:themeColor="text1"/>
                <w:sz w:val="22"/>
                <w:szCs w:val="22"/>
              </w:rPr>
              <w:t>60</w:t>
            </w:r>
            <w:r>
              <w:rPr>
                <w:b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BE0AF" w14:textId="782BDBB8" w:rsidR="00172087" w:rsidRPr="00325A1D" w:rsidRDefault="00172087" w:rsidP="00172087">
            <w:pPr>
              <w:pStyle w:val="af7"/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</w:t>
            </w:r>
            <w:r w:rsidR="003068A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809,0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77AE" w14:textId="45991ADA" w:rsidR="00172087" w:rsidRPr="00325A1D" w:rsidRDefault="00172087" w:rsidP="00172087">
            <w:pPr>
              <w:snapToGrid w:val="0"/>
              <w:spacing w:after="200" w:line="276" w:lineRule="auto"/>
              <w:ind w:right="-84" w:hanging="8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</w:t>
            </w:r>
            <w:r w:rsidR="003068A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809,0</w:t>
            </w:r>
          </w:p>
        </w:tc>
      </w:tr>
      <w:tr w:rsidR="00172087" w14:paraId="0746D389" w14:textId="77777777" w:rsidTr="00F124C9">
        <w:trPr>
          <w:trHeight w:val="276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14:paraId="4AD700F1" w14:textId="77777777" w:rsidR="00172087" w:rsidRDefault="00172087" w:rsidP="00172087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354C081A" w14:textId="77777777" w:rsidR="00172087" w:rsidRDefault="00172087" w:rsidP="00172087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0DF8C29" w14:textId="77777777" w:rsidR="00172087" w:rsidRDefault="00172087" w:rsidP="00172087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0DC02" w14:textId="77777777" w:rsidR="00172087" w:rsidRPr="00325A1D" w:rsidRDefault="00172087" w:rsidP="00172087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50DC5" w14:textId="77777777" w:rsidR="00172087" w:rsidRPr="00325A1D" w:rsidRDefault="00172087" w:rsidP="00172087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E1E9F" w14:textId="77777777" w:rsidR="00172087" w:rsidRPr="00325A1D" w:rsidRDefault="00172087" w:rsidP="00172087">
            <w:pPr>
              <w:pStyle w:val="af7"/>
              <w:snapToGrid w:val="0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B4B9" w14:textId="77777777" w:rsidR="00172087" w:rsidRPr="00325A1D" w:rsidRDefault="00172087" w:rsidP="00172087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72087" w14:paraId="20951701" w14:textId="77777777" w:rsidTr="00F124C9">
        <w:trPr>
          <w:trHeight w:val="276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14:paraId="432DD655" w14:textId="77777777" w:rsidR="00172087" w:rsidRDefault="00172087" w:rsidP="00172087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5084511F" w14:textId="77777777" w:rsidR="00172087" w:rsidRDefault="00172087" w:rsidP="00172087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F28EEB8" w14:textId="77777777" w:rsidR="00172087" w:rsidRDefault="00172087" w:rsidP="00172087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B0E97" w14:textId="44CCD60A" w:rsidR="00172087" w:rsidRPr="00325A1D" w:rsidRDefault="00172087" w:rsidP="00172087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B998A" w14:textId="784C3AE9" w:rsidR="00172087" w:rsidRPr="00325A1D" w:rsidRDefault="00172087" w:rsidP="00172087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F5E37">
              <w:rPr>
                <w:bCs/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DFF14" w14:textId="1F7D0445" w:rsidR="00172087" w:rsidRPr="003D41F3" w:rsidRDefault="00172087" w:rsidP="00172087">
            <w:pPr>
              <w:pStyle w:val="af7"/>
              <w:snapToGrid w:val="0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61BB" w14:textId="1A19813E" w:rsidR="00172087" w:rsidRPr="00325A1D" w:rsidRDefault="00172087" w:rsidP="00172087">
            <w:pPr>
              <w:snapToGrid w:val="0"/>
              <w:spacing w:after="200"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72087" w:rsidRPr="00325A1D" w14:paraId="69966EEB" w14:textId="77777777" w:rsidTr="00F124C9">
        <w:trPr>
          <w:trHeight w:val="276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14:paraId="12A05390" w14:textId="77777777" w:rsidR="00172087" w:rsidRDefault="00172087" w:rsidP="00172087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2BB278C1" w14:textId="77777777" w:rsidR="00172087" w:rsidRDefault="00172087" w:rsidP="00172087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8CF5BDA" w14:textId="77777777" w:rsidR="00172087" w:rsidRDefault="00172087" w:rsidP="00172087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3AEEF" w14:textId="6033C1EA" w:rsidR="00172087" w:rsidRPr="00325A1D" w:rsidRDefault="00172087" w:rsidP="00172087">
            <w:pPr>
              <w:pStyle w:val="af7"/>
              <w:snapToGrid w:val="0"/>
              <w:ind w:hanging="8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51</w:t>
            </w:r>
            <w:r w:rsidR="00AE1CB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332,8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AE0AB" w14:textId="3FE7E51A" w:rsidR="00172087" w:rsidRPr="00325A1D" w:rsidRDefault="00172087" w:rsidP="00172087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F5E37">
              <w:rPr>
                <w:color w:val="000000" w:themeColor="text1"/>
                <w:sz w:val="22"/>
                <w:szCs w:val="22"/>
              </w:rPr>
              <w:t>15</w:t>
            </w:r>
            <w:r w:rsidR="00AE1CB1">
              <w:rPr>
                <w:color w:val="000000" w:themeColor="text1"/>
                <w:sz w:val="22"/>
                <w:szCs w:val="22"/>
              </w:rPr>
              <w:t xml:space="preserve"> </w:t>
            </w:r>
            <w:r w:rsidR="00291BDC">
              <w:rPr>
                <w:color w:val="000000" w:themeColor="text1"/>
                <w:sz w:val="22"/>
                <w:szCs w:val="22"/>
              </w:rPr>
              <w:t>70</w:t>
            </w:r>
            <w:r w:rsidRPr="006F5E37">
              <w:rPr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9AB6E" w14:textId="592E1670" w:rsidR="00172087" w:rsidRPr="00325A1D" w:rsidRDefault="00172087" w:rsidP="00172087">
            <w:pPr>
              <w:pStyle w:val="af7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AE1CB1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809,0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7459" w14:textId="581FA8D8" w:rsidR="00172087" w:rsidRPr="00325A1D" w:rsidRDefault="00172087" w:rsidP="00172087">
            <w:pPr>
              <w:snapToGrid w:val="0"/>
              <w:spacing w:after="200" w:line="276" w:lineRule="auto"/>
              <w:ind w:left="-84" w:right="-84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AE1CB1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809,0</w:t>
            </w:r>
          </w:p>
        </w:tc>
      </w:tr>
      <w:tr w:rsidR="00E31874" w:rsidRPr="00325A1D" w14:paraId="3D7349EC" w14:textId="77777777" w:rsidTr="00325A1D">
        <w:trPr>
          <w:trHeight w:val="276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14:paraId="4B2A1F7D" w14:textId="77777777"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2A06CA64" w14:textId="77777777"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18F18D8" w14:textId="77777777" w:rsidR="00E31874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49B9115A" w14:textId="77777777"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B7F56" w14:textId="77777777"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0F7B0" w14:textId="77777777"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ACE90" w14:textId="77777777" w:rsidR="00E31874" w:rsidRPr="00325A1D" w:rsidRDefault="00E31874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:rsidRPr="00325A1D" w14:paraId="6B4D873B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0AE7B3E3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0" w:space="0" w:color="000000"/>
            </w:tcBorders>
          </w:tcPr>
          <w:p w14:paraId="75ECB413" w14:textId="77777777" w:rsidR="002E6335" w:rsidRDefault="002E6335" w:rsidP="009C6AA1">
            <w:pPr>
              <w:pStyle w:val="pt-consplusnormal-000123"/>
            </w:pPr>
            <w:r>
              <w:t>1.</w:t>
            </w:r>
            <w:r>
              <w:rPr>
                <w:rStyle w:val="pt-a0-000044"/>
              </w:rPr>
              <w:t xml:space="preserve"> Обеспечение реализации муниципальной программы</w:t>
            </w:r>
          </w:p>
          <w:p w14:paraId="14C527FA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A9B6B06" w14:textId="77777777" w:rsidR="002E6335" w:rsidRDefault="002E6335" w:rsidP="00E31874">
            <w:pPr>
              <w:pStyle w:val="af7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6765B0C6" w14:textId="6C4FD2C2" w:rsidR="002E6335" w:rsidRPr="00325A1D" w:rsidRDefault="002E6335" w:rsidP="002E6335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</w:t>
            </w:r>
            <w:r w:rsidR="0086008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247,8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B95D7" w14:textId="4D554920" w:rsidR="002E6335" w:rsidRPr="00325A1D" w:rsidRDefault="002E6335" w:rsidP="002E6335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  <w:r w:rsidR="0086008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729,8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020E3" w14:textId="5BE31E2D" w:rsidR="002E6335" w:rsidRPr="00325A1D" w:rsidRDefault="002E6335" w:rsidP="002E6335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  <w:r w:rsidR="0086008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259,0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A7EC2" w14:textId="33097E1D" w:rsidR="002E6335" w:rsidRPr="00325A1D" w:rsidRDefault="002E6335" w:rsidP="002E6335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  <w:r w:rsidR="0086008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E31874" w:rsidRPr="00325A1D" w14:paraId="0B3E2BFA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1849C976" w14:textId="77777777"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61C2846A" w14:textId="77777777"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E5EBA75" w14:textId="77777777"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1324268C" w14:textId="77777777"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78F11" w14:textId="77777777"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86096" w14:textId="77777777"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E1310" w14:textId="77777777" w:rsidR="00E31874" w:rsidRPr="00325A1D" w:rsidRDefault="00E31874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RPr="00325A1D" w14:paraId="49D720FD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6B29BD28" w14:textId="77777777"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3B4A8F3C" w14:textId="77777777"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665B342" w14:textId="77777777"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769AC93C" w14:textId="77777777"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6EFF8" w14:textId="77777777"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0C999" w14:textId="77777777"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2B784" w14:textId="77777777" w:rsidR="00E31874" w:rsidRPr="00325A1D" w:rsidRDefault="00E31874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RPr="00325A1D" w14:paraId="2711408E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5D19622D" w14:textId="77777777"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31D83124" w14:textId="77777777"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DE1EEEB" w14:textId="77777777"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6F979A17" w14:textId="0E37E93E" w:rsidR="00E31874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</w:t>
            </w:r>
            <w:r w:rsidR="0086008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247,8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F53B3" w14:textId="11FBA6AC" w:rsidR="00E31874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  <w:r w:rsidR="0086008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729,8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AD0DE" w14:textId="7E35E255" w:rsidR="00E31874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  <w:r w:rsidR="0086008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259,0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BC27F" w14:textId="7438CC83" w:rsidR="00E31874" w:rsidRPr="00325A1D" w:rsidRDefault="002E6335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  <w:r w:rsidR="0086008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E31874" w:rsidRPr="00325A1D" w14:paraId="023CBCBE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5BE646D3" w14:textId="77777777"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2C37F22F" w14:textId="77777777"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952AD44" w14:textId="77777777" w:rsidR="00E31874" w:rsidRPr="00D71558" w:rsidRDefault="00E31874" w:rsidP="00E31874">
            <w:pPr>
              <w:pStyle w:val="af7"/>
              <w:snapToGrid w:val="0"/>
              <w:jc w:val="center"/>
            </w:pPr>
            <w:proofErr w:type="spellStart"/>
            <w:r w:rsidRPr="00D71558">
              <w:t>ВнБ</w:t>
            </w:r>
            <w:proofErr w:type="spellEnd"/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73CE12BE" w14:textId="77777777"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20BC5" w14:textId="77777777"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A4B14" w14:textId="77777777"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EEED3" w14:textId="77777777" w:rsidR="00E31874" w:rsidRPr="00325A1D" w:rsidRDefault="00E31874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:rsidRPr="00325A1D" w14:paraId="7F91EED9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6F217F51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0" w:space="0" w:color="000000"/>
            </w:tcBorders>
          </w:tcPr>
          <w:p w14:paraId="731E2C67" w14:textId="77777777" w:rsidR="002E6335" w:rsidRDefault="002E6335" w:rsidP="00E31874">
            <w:pPr>
              <w:pStyle w:val="pt-consplusnormal-000123"/>
            </w:pPr>
            <w:r>
              <w:t>2.</w:t>
            </w:r>
            <w:r>
              <w:rPr>
                <w:rStyle w:val="30"/>
              </w:rPr>
              <w:t xml:space="preserve"> </w:t>
            </w:r>
            <w:r>
              <w:t>Проведение физкультурно-массовых мероприятий среди различных категорий населения.</w:t>
            </w:r>
          </w:p>
          <w:p w14:paraId="679A646D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90B90ED" w14:textId="77777777" w:rsidR="002E6335" w:rsidRDefault="002E6335" w:rsidP="00E31874">
            <w:pPr>
              <w:pStyle w:val="af7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3BC39A15" w14:textId="420AC4B0" w:rsidR="002E6335" w:rsidRPr="00325A1D" w:rsidRDefault="002E6335" w:rsidP="002E6335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86008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AE421" w14:textId="14ADC51D" w:rsidR="002E6335" w:rsidRPr="00325A1D" w:rsidRDefault="002E6335" w:rsidP="002E6335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86008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EB14A" w14:textId="696FA494" w:rsidR="002E6335" w:rsidRPr="00325A1D" w:rsidRDefault="002E6335" w:rsidP="002E6335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86008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1B8F" w14:textId="7B09A0B2" w:rsidR="002E6335" w:rsidRPr="00325A1D" w:rsidRDefault="002E6335" w:rsidP="002E6335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86008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400,0</w:t>
            </w:r>
          </w:p>
        </w:tc>
      </w:tr>
      <w:tr w:rsidR="002E6335" w:rsidRPr="00325A1D" w14:paraId="1009D761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1C84F9FD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34771BD4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8736157" w14:textId="77777777"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5D6A31D4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66915" w14:textId="77777777" w:rsidR="002E6335" w:rsidRPr="00325A1D" w:rsidRDefault="002E6335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A2703" w14:textId="77777777" w:rsidR="002E6335" w:rsidRPr="00325A1D" w:rsidRDefault="002E6335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79CDF" w14:textId="77777777" w:rsidR="002E6335" w:rsidRPr="00325A1D" w:rsidRDefault="002E6335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E6335" w:rsidRPr="00325A1D" w14:paraId="2DEBFA44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649858D6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4394F736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4DCBAEB" w14:textId="77777777"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62FB9D37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B2AA2" w14:textId="77777777" w:rsidR="002E6335" w:rsidRPr="00325A1D" w:rsidRDefault="002E6335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F7905" w14:textId="77777777" w:rsidR="002E6335" w:rsidRPr="00325A1D" w:rsidRDefault="002E6335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28B6F" w14:textId="77777777" w:rsidR="002E6335" w:rsidRPr="00325A1D" w:rsidRDefault="002E6335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E6335" w:rsidRPr="00325A1D" w14:paraId="31EAB478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50ECCD7B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2793CC2A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C0C30FC" w14:textId="77777777"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2AC02990" w14:textId="3B66D230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86008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73016" w14:textId="729A4949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86008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C8D5E" w14:textId="23FA6B29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86008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80CAB" w14:textId="5898F1D0"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86008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400,0</w:t>
            </w:r>
          </w:p>
        </w:tc>
      </w:tr>
      <w:tr w:rsidR="002E6335" w14:paraId="1993B003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141A29DA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4AC443E5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66D8EC4" w14:textId="77777777" w:rsidR="002E6335" w:rsidRPr="00D71558" w:rsidRDefault="002E6335" w:rsidP="00E31874">
            <w:pPr>
              <w:pStyle w:val="af7"/>
              <w:snapToGrid w:val="0"/>
              <w:jc w:val="center"/>
            </w:pPr>
            <w:proofErr w:type="spellStart"/>
            <w:r w:rsidRPr="00D71558">
              <w:t>ВнБ</w:t>
            </w:r>
            <w:proofErr w:type="spellEnd"/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140AE898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9DE92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C483B" w14:textId="77777777"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BB3F6" w14:textId="77777777" w:rsidR="002E6335" w:rsidRPr="00325A1D" w:rsidRDefault="002E6335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14:paraId="49932A9C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51D41165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0" w:space="0" w:color="000000"/>
            </w:tcBorders>
          </w:tcPr>
          <w:p w14:paraId="4FAC3345" w14:textId="77777777" w:rsidR="002E6335" w:rsidRDefault="002E6335" w:rsidP="00E31874">
            <w:pPr>
              <w:pStyle w:val="af7"/>
              <w:snapToGrid w:val="0"/>
            </w:pPr>
            <w:r>
              <w:t>3. Внедрение Всероссийского физкультурного спортивного комплекса ГТО на территории Большемурашкинского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C37C745" w14:textId="77777777" w:rsidR="002E6335" w:rsidRDefault="002E6335" w:rsidP="00E31874">
            <w:pPr>
              <w:pStyle w:val="af7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22E45672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5059E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350,0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54CB4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C41C0" w14:textId="77777777"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2E6335" w14:paraId="7B8FD7B5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2DD67492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1742CCF9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8BE2E51" w14:textId="77777777"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3303CCAB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F7DAF" w14:textId="77777777" w:rsidR="002E6335" w:rsidRPr="00325A1D" w:rsidRDefault="002E6335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579F1" w14:textId="77777777" w:rsidR="002E6335" w:rsidRPr="00325A1D" w:rsidRDefault="002E6335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3E472" w14:textId="77777777" w:rsidR="002E6335" w:rsidRPr="00325A1D" w:rsidRDefault="002E6335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E6335" w14:paraId="26F23744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585322FA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0871C423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F7E3B19" w14:textId="77777777"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78ADF363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F1DD7" w14:textId="77777777" w:rsidR="002E6335" w:rsidRPr="00325A1D" w:rsidRDefault="002E6335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8AB22" w14:textId="77777777" w:rsidR="002E6335" w:rsidRPr="00325A1D" w:rsidRDefault="002E6335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9EBA7" w14:textId="77777777" w:rsidR="002E6335" w:rsidRPr="00325A1D" w:rsidRDefault="002E6335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E6335" w14:paraId="2C41A76C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353EFE20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4CA7E3F9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FE192D5" w14:textId="77777777"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6BCAEB3D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F78A5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350,0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44AF4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C3388" w14:textId="77777777"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2E6335" w14:paraId="730EB85E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  <w:bottom w:val="single" w:sz="4" w:space="0" w:color="auto"/>
            </w:tcBorders>
          </w:tcPr>
          <w:p w14:paraId="6DC0B65B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1520BAA2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3A49492" w14:textId="77777777" w:rsidR="002E6335" w:rsidRPr="00D71558" w:rsidRDefault="002E6335" w:rsidP="00E31874">
            <w:pPr>
              <w:pStyle w:val="af7"/>
              <w:snapToGrid w:val="0"/>
              <w:jc w:val="center"/>
            </w:pPr>
            <w:proofErr w:type="spellStart"/>
            <w:r w:rsidRPr="00D71558">
              <w:t>ВнБ</w:t>
            </w:r>
            <w:proofErr w:type="spellEnd"/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7BE475F5" w14:textId="77777777"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E3ECE" w14:textId="77777777"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C0F9F" w14:textId="77777777"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015BC" w14:textId="77777777" w:rsidR="002E6335" w:rsidRPr="00325A1D" w:rsidRDefault="002E6335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14:paraId="702A8DAC" w14:textId="77777777" w:rsidTr="00325A1D">
        <w:trPr>
          <w:trHeight w:val="276"/>
        </w:trPr>
        <w:tc>
          <w:tcPr>
            <w:tcW w:w="1901" w:type="dxa"/>
            <w:tcBorders>
              <w:top w:val="single" w:sz="4" w:space="0" w:color="auto"/>
              <w:left w:val="single" w:sz="0" w:space="0" w:color="000000"/>
            </w:tcBorders>
          </w:tcPr>
          <w:p w14:paraId="16C3DDA5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0" w:space="0" w:color="000000"/>
            </w:tcBorders>
          </w:tcPr>
          <w:p w14:paraId="731AC134" w14:textId="77777777" w:rsidR="002E6335" w:rsidRDefault="002E6335" w:rsidP="00E31874">
            <w:pPr>
              <w:pStyle w:val="af7"/>
              <w:snapToGrid w:val="0"/>
            </w:pPr>
            <w:r>
              <w:t xml:space="preserve">4. Расходы на обеспечение деятельности объекта </w:t>
            </w:r>
            <w:r>
              <w:lastRenderedPageBreak/>
              <w:t>модульной лыжной базы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472E5EB" w14:textId="77777777" w:rsidR="002E6335" w:rsidRDefault="002E6335" w:rsidP="00E31874">
            <w:pPr>
              <w:pStyle w:val="af7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26EB564B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A40A2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E41F7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5ACFE" w14:textId="77777777"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E6335" w14:paraId="47B3B6DD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2B89F400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666268DB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85D96FD" w14:textId="77777777"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6976444B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6F006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2FCE8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D2B51" w14:textId="77777777"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E6335" w14:paraId="6A50156B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547B2077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12994974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DA3A0EA" w14:textId="77777777"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2960E635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C57C0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F01B8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1C6B0" w14:textId="77777777"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E6335" w14:paraId="001B4291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1D528EA7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03375BE9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DCDB8CE" w14:textId="77777777"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5837BBC3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AFB3C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50D02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0C1E4" w14:textId="77777777"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14:paraId="58C6F6B4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30D55605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0351D124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4D11356" w14:textId="77777777" w:rsidR="002E6335" w:rsidRPr="00D71558" w:rsidRDefault="002E6335" w:rsidP="00E31874">
            <w:pPr>
              <w:pStyle w:val="af7"/>
              <w:snapToGrid w:val="0"/>
              <w:jc w:val="center"/>
            </w:pPr>
            <w:proofErr w:type="spellStart"/>
            <w:r w:rsidRPr="00D71558">
              <w:t>ВнБ</w:t>
            </w:r>
            <w:proofErr w:type="spellEnd"/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13DFD278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9F254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244DB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82BD9" w14:textId="77777777"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14:paraId="3A5FBA9D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63F32D2F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0" w:space="0" w:color="000000"/>
            </w:tcBorders>
          </w:tcPr>
          <w:p w14:paraId="03193D18" w14:textId="77777777" w:rsidR="002E6335" w:rsidRPr="0026221A" w:rsidRDefault="002E6335" w:rsidP="00E31874">
            <w:pPr>
              <w:pStyle w:val="af7"/>
              <w:snapToGrid w:val="0"/>
            </w:pPr>
            <w:r w:rsidRPr="0026221A">
              <w:t>5. Расходы на обеспечение и командирование спортсменов до 18 лет на Всероссийские турниры и соревнования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A496D19" w14:textId="77777777" w:rsidR="002E6335" w:rsidRPr="0026221A" w:rsidRDefault="002E6335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 w:rsidRPr="0026221A"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6DEB5ECE" w14:textId="7509B767" w:rsidR="002E6335" w:rsidRPr="0026221A" w:rsidRDefault="002E6335" w:rsidP="00E31874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6221A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860080" w:rsidRPr="0026221A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6221A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2671FC" w:rsidRPr="0026221A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26221A">
              <w:rPr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0E604" w14:textId="10CDDB1D" w:rsidR="002E6335" w:rsidRPr="0026221A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6221A">
              <w:rPr>
                <w:color w:val="000000" w:themeColor="text1"/>
                <w:sz w:val="22"/>
                <w:szCs w:val="22"/>
              </w:rPr>
              <w:t>1</w:t>
            </w:r>
            <w:r w:rsidR="00860080" w:rsidRPr="0026221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6221A">
              <w:rPr>
                <w:color w:val="000000" w:themeColor="text1"/>
                <w:sz w:val="22"/>
                <w:szCs w:val="22"/>
              </w:rPr>
              <w:t>1</w:t>
            </w:r>
            <w:r w:rsidR="002671FC" w:rsidRPr="0026221A">
              <w:rPr>
                <w:color w:val="000000" w:themeColor="text1"/>
                <w:sz w:val="22"/>
                <w:szCs w:val="22"/>
              </w:rPr>
              <w:t>2</w:t>
            </w:r>
            <w:r w:rsidRPr="0026221A">
              <w:rPr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517EC" w14:textId="77777777" w:rsidR="002E6335" w:rsidRPr="002B09A2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384EF" w14:textId="77777777" w:rsidR="002E6335" w:rsidRPr="00325A1D" w:rsidRDefault="002E6335" w:rsidP="00C554C2">
            <w:pPr>
              <w:snapToGrid w:val="0"/>
              <w:spacing w:after="200"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E6335" w14:paraId="1081CFEF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0586E132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2279EB92" w14:textId="77777777" w:rsidR="002E6335" w:rsidRPr="0026221A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A4F008E" w14:textId="77777777" w:rsidR="002E6335" w:rsidRPr="0026221A" w:rsidRDefault="002E6335" w:rsidP="00E31874">
            <w:pPr>
              <w:pStyle w:val="af7"/>
              <w:snapToGrid w:val="0"/>
              <w:jc w:val="center"/>
            </w:pPr>
            <w:r w:rsidRPr="0026221A"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03D50A20" w14:textId="77777777" w:rsidR="002E6335" w:rsidRPr="0026221A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22C7E" w14:textId="77777777" w:rsidR="002E6335" w:rsidRPr="0026221A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A076" w14:textId="77777777" w:rsidR="002E6335" w:rsidRPr="002B09A2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59BAC" w14:textId="77777777" w:rsidR="002E6335" w:rsidRPr="00325A1D" w:rsidRDefault="002E6335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14:paraId="527F3255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5F12AB03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6A376BDA" w14:textId="77777777" w:rsidR="002E6335" w:rsidRPr="0026221A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B317B43" w14:textId="77777777" w:rsidR="002E6335" w:rsidRPr="0026221A" w:rsidRDefault="002E6335" w:rsidP="00E31874">
            <w:pPr>
              <w:pStyle w:val="af7"/>
              <w:snapToGrid w:val="0"/>
              <w:jc w:val="center"/>
            </w:pPr>
            <w:r w:rsidRPr="0026221A"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645296D9" w14:textId="3195B8AC" w:rsidR="002E6335" w:rsidRPr="0026221A" w:rsidRDefault="002E6335" w:rsidP="00E31874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6221A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470F43" w:rsidRPr="0026221A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  <w:r w:rsidRPr="0026221A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1F70C" w14:textId="160132E7" w:rsidR="002E6335" w:rsidRPr="0026221A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6221A">
              <w:rPr>
                <w:color w:val="000000" w:themeColor="text1"/>
                <w:sz w:val="22"/>
                <w:szCs w:val="22"/>
              </w:rPr>
              <w:t>9</w:t>
            </w:r>
            <w:r w:rsidR="00470F43" w:rsidRPr="0026221A">
              <w:rPr>
                <w:color w:val="000000" w:themeColor="text1"/>
                <w:sz w:val="22"/>
                <w:szCs w:val="22"/>
              </w:rPr>
              <w:t>00</w:t>
            </w:r>
            <w:r w:rsidRPr="0026221A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F56A2" w14:textId="77777777" w:rsidR="002E6335" w:rsidRPr="002B09A2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B656F" w14:textId="77777777"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14:paraId="099211B4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74BACD01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3D578F4F" w14:textId="77777777" w:rsidR="002E6335" w:rsidRPr="0026221A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3218B8F" w14:textId="77777777" w:rsidR="002E6335" w:rsidRPr="0026221A" w:rsidRDefault="002E6335" w:rsidP="00E31874">
            <w:pPr>
              <w:pStyle w:val="af7"/>
              <w:snapToGrid w:val="0"/>
              <w:jc w:val="center"/>
            </w:pPr>
            <w:r w:rsidRPr="0026221A"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18F3E031" w14:textId="1644A957" w:rsidR="002E6335" w:rsidRPr="0026221A" w:rsidRDefault="002E6335" w:rsidP="00E31874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6221A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2671FC" w:rsidRPr="0026221A">
              <w:rPr>
                <w:b/>
                <w:bCs/>
                <w:color w:val="000000" w:themeColor="text1"/>
                <w:sz w:val="22"/>
                <w:szCs w:val="22"/>
              </w:rPr>
              <w:t>25</w:t>
            </w:r>
            <w:r w:rsidRPr="0026221A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C7936" w14:textId="45EEEDFA" w:rsidR="002E6335" w:rsidRPr="0026221A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6221A">
              <w:rPr>
                <w:color w:val="000000" w:themeColor="text1"/>
                <w:sz w:val="22"/>
                <w:szCs w:val="22"/>
              </w:rPr>
              <w:t>2</w:t>
            </w:r>
            <w:r w:rsidR="002671FC" w:rsidRPr="0026221A">
              <w:rPr>
                <w:color w:val="000000" w:themeColor="text1"/>
                <w:sz w:val="22"/>
                <w:szCs w:val="22"/>
              </w:rPr>
              <w:t>25</w:t>
            </w:r>
            <w:r w:rsidRPr="0026221A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2FC69" w14:textId="77777777" w:rsidR="002E6335" w:rsidRPr="002B09A2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A2248" w14:textId="77777777"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14:paraId="6D611878" w14:textId="77777777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14:paraId="43BDEF72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6897C613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196A2B1" w14:textId="77777777" w:rsidR="002E6335" w:rsidRPr="00D71558" w:rsidRDefault="002E6335" w:rsidP="00E31874">
            <w:pPr>
              <w:pStyle w:val="af7"/>
              <w:snapToGrid w:val="0"/>
              <w:jc w:val="center"/>
            </w:pPr>
            <w:proofErr w:type="spellStart"/>
            <w:r w:rsidRPr="00D71558">
              <w:t>ВнБ</w:t>
            </w:r>
            <w:proofErr w:type="spellEnd"/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2AEC2756" w14:textId="77777777"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DC936" w14:textId="77777777"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CF495" w14:textId="77777777"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FDB69" w14:textId="77777777" w:rsidR="002E6335" w:rsidRPr="00325A1D" w:rsidRDefault="002E6335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14:paraId="0F887B81" w14:textId="77777777" w:rsidTr="00325A1D">
        <w:trPr>
          <w:trHeight w:val="330"/>
        </w:trPr>
        <w:tc>
          <w:tcPr>
            <w:tcW w:w="1901" w:type="dxa"/>
            <w:vMerge w:val="restart"/>
            <w:tcBorders>
              <w:left w:val="single" w:sz="0" w:space="0" w:color="000000"/>
            </w:tcBorders>
          </w:tcPr>
          <w:p w14:paraId="40F49ED1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14:paraId="037D8F12" w14:textId="77777777" w:rsidR="002E6335" w:rsidRDefault="002E6335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Подпрограмма 2 </w:t>
            </w:r>
          </w:p>
          <w:p w14:paraId="02E66289" w14:textId="77777777" w:rsidR="002E6335" w:rsidRDefault="002E6335" w:rsidP="00E31874">
            <w:pPr>
              <w:pStyle w:val="af7"/>
            </w:pPr>
            <w:r>
              <w:rPr>
                <w:b/>
              </w:rPr>
              <w:t xml:space="preserve">«Развитие инфраструктуры для занятий физической культурой и спортом Большемурашкинского муниципального округа»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B5ECFB3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5F52ED21" w14:textId="19D704B6" w:rsidR="002E6335" w:rsidRPr="00325A1D" w:rsidRDefault="002E6335" w:rsidP="00E31874">
            <w:pPr>
              <w:pStyle w:val="af7"/>
              <w:snapToGrid w:val="0"/>
              <w:ind w:left="-83" w:right="-85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5FF970" w14:textId="4311B845" w:rsidR="002E6335" w:rsidRPr="002E6335" w:rsidRDefault="002E6335" w:rsidP="00E31874">
            <w:pPr>
              <w:pStyle w:val="af7"/>
              <w:snapToGrid w:val="0"/>
              <w:ind w:right="-8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F0E71F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DF7B42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E6335" w14:paraId="12F399E5" w14:textId="77777777" w:rsidTr="00325A1D">
        <w:trPr>
          <w:trHeight w:val="330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14:paraId="01F6C641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73205C8A" w14:textId="77777777" w:rsidR="002E6335" w:rsidRDefault="002E6335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B8B0B6D" w14:textId="77777777" w:rsidR="002E6335" w:rsidRDefault="002E6335" w:rsidP="00E31874">
            <w:pPr>
              <w:pStyle w:val="af7"/>
              <w:snapToGrid w:val="0"/>
              <w:jc w:val="center"/>
            </w:pPr>
            <w:r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604237BA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60C052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BEFD42" w14:textId="77777777" w:rsidR="002E6335" w:rsidRPr="00325A1D" w:rsidRDefault="002E6335" w:rsidP="006D6831">
            <w:pPr>
              <w:pStyle w:val="af7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067CEF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14:paraId="073162FA" w14:textId="77777777" w:rsidTr="00325A1D">
        <w:trPr>
          <w:trHeight w:val="330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14:paraId="26639B18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5641A456" w14:textId="77777777" w:rsidR="002E6335" w:rsidRDefault="002E6335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F4A4F0F" w14:textId="77777777" w:rsidR="002E6335" w:rsidRDefault="002E6335" w:rsidP="00E31874">
            <w:pPr>
              <w:pStyle w:val="af7"/>
              <w:snapToGrid w:val="0"/>
              <w:jc w:val="center"/>
            </w:pPr>
            <w:r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50C7C7CB" w14:textId="77777777" w:rsidR="002E6335" w:rsidRPr="00325A1D" w:rsidRDefault="002E6335" w:rsidP="00E31874">
            <w:pPr>
              <w:pStyle w:val="af7"/>
              <w:snapToGrid w:val="0"/>
              <w:ind w:left="-83" w:right="-8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488C51" w14:textId="77777777" w:rsidR="002E6335" w:rsidRPr="00325A1D" w:rsidRDefault="002E6335" w:rsidP="00E31874">
            <w:pPr>
              <w:pStyle w:val="af7"/>
              <w:snapToGrid w:val="0"/>
              <w:ind w:right="-8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3BC389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C93CE2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14:paraId="69A01FF2" w14:textId="77777777" w:rsidTr="00325A1D">
        <w:trPr>
          <w:trHeight w:val="330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14:paraId="0CAEBF21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14:paraId="26E71235" w14:textId="77777777" w:rsidR="002E6335" w:rsidRDefault="002E6335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9B23E18" w14:textId="77777777" w:rsidR="002E6335" w:rsidRDefault="002E6335" w:rsidP="00E31874">
            <w:pPr>
              <w:pStyle w:val="af7"/>
              <w:snapToGrid w:val="0"/>
              <w:jc w:val="center"/>
            </w:pPr>
            <w:r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1604D319" w14:textId="5FAC5376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231849" w14:textId="710AB6BF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6776D2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462903" w14:textId="77777777"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14:paraId="5C918BA0" w14:textId="77777777" w:rsidTr="00325A1D">
        <w:trPr>
          <w:trHeight w:val="330"/>
        </w:trPr>
        <w:tc>
          <w:tcPr>
            <w:tcW w:w="190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3EF6682C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0E0730FC" w14:textId="77777777" w:rsidR="002E6335" w:rsidRDefault="002E6335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4EEF496" w14:textId="77777777" w:rsidR="002E6335" w:rsidRDefault="002E6335" w:rsidP="00E31874">
            <w:pPr>
              <w:pStyle w:val="af7"/>
              <w:snapToGrid w:val="0"/>
              <w:jc w:val="center"/>
            </w:pPr>
            <w:proofErr w:type="spellStart"/>
            <w:r>
              <w:t>ВнБ</w:t>
            </w:r>
            <w:proofErr w:type="spellEnd"/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1E29EB72" w14:textId="77777777" w:rsidR="002E6335" w:rsidRDefault="002E6335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A3CCB" w14:textId="77777777" w:rsidR="002E6335" w:rsidRDefault="002E6335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B236B" w14:textId="77777777" w:rsidR="002E6335" w:rsidRDefault="002E6335" w:rsidP="00E31874">
            <w:pPr>
              <w:pStyle w:val="af7"/>
              <w:snapToGrid w:val="0"/>
              <w:jc w:val="both"/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A9A63" w14:textId="77777777" w:rsidR="002E6335" w:rsidRDefault="002E6335" w:rsidP="00E31874">
            <w:pPr>
              <w:pStyle w:val="af7"/>
              <w:snapToGrid w:val="0"/>
              <w:jc w:val="both"/>
            </w:pPr>
          </w:p>
        </w:tc>
      </w:tr>
      <w:tr w:rsidR="002E6335" w14:paraId="718B07A4" w14:textId="77777777" w:rsidTr="00C4720C">
        <w:trPr>
          <w:trHeight w:val="845"/>
        </w:trPr>
        <w:tc>
          <w:tcPr>
            <w:tcW w:w="1901" w:type="dxa"/>
            <w:tcBorders>
              <w:top w:val="single" w:sz="0" w:space="0" w:color="000000"/>
              <w:left w:val="single" w:sz="0" w:space="0" w:color="000000"/>
            </w:tcBorders>
          </w:tcPr>
          <w:p w14:paraId="56A653CA" w14:textId="77777777" w:rsidR="002E6335" w:rsidRDefault="002E6335" w:rsidP="00E31874">
            <w:pPr>
              <w:pStyle w:val="af7"/>
              <w:snapToGrid w:val="0"/>
            </w:pPr>
            <w:r>
              <w:t xml:space="preserve">Индикаторы достижения цели и показатели непосредственных результатов Программы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5E93DFB" w14:textId="77777777" w:rsidR="002E6335" w:rsidRDefault="002E6335" w:rsidP="00E31874">
            <w:pPr>
              <w:pStyle w:val="af7"/>
              <w:snapToGrid w:val="0"/>
              <w:jc w:val="both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FFB989B" w14:textId="77777777" w:rsidR="002E6335" w:rsidRDefault="002E6335" w:rsidP="00E31874">
            <w:pPr>
              <w:pStyle w:val="af7"/>
              <w:snapToGrid w:val="0"/>
            </w:pPr>
            <w:r>
              <w:t>Наименование индикатора/ непосредственного результата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1A44A8" w14:textId="77777777" w:rsidR="002E6335" w:rsidRDefault="002E6335" w:rsidP="00E31874">
            <w:pPr>
              <w:pStyle w:val="af7"/>
              <w:snapToGrid w:val="0"/>
            </w:pPr>
            <w:r>
              <w:t>Ед. измерения</w:t>
            </w:r>
          </w:p>
        </w:tc>
        <w:tc>
          <w:tcPr>
            <w:tcW w:w="236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C8AC69" w14:textId="77777777" w:rsidR="002E6335" w:rsidRDefault="002E6335" w:rsidP="00E31874">
            <w:pPr>
              <w:pStyle w:val="af7"/>
              <w:snapToGrid w:val="0"/>
              <w:jc w:val="center"/>
            </w:pPr>
          </w:p>
        </w:tc>
      </w:tr>
      <w:tr w:rsidR="002E6335" w14:paraId="11E92862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7DB11410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5BA2D3" w14:textId="77777777" w:rsidR="002E6335" w:rsidRDefault="002E6335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подпрограмма </w:t>
            </w:r>
          </w:p>
        </w:tc>
        <w:tc>
          <w:tcPr>
            <w:tcW w:w="277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F82399E" w14:textId="77777777" w:rsidR="002E6335" w:rsidRDefault="002E6335" w:rsidP="00E31874">
            <w:pPr>
              <w:pStyle w:val="af7"/>
              <w:snapToGrid w:val="0"/>
            </w:pPr>
          </w:p>
        </w:tc>
      </w:tr>
      <w:tr w:rsidR="002E6335" w14:paraId="587BC491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38BF041B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30D44BF" w14:textId="77777777" w:rsidR="002E6335" w:rsidRDefault="002E6335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>Индикаторы: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F130B0E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9C16B8" w14:textId="77777777" w:rsidR="002E6335" w:rsidRPr="00D71558" w:rsidRDefault="002E6335" w:rsidP="00E31874">
            <w:pPr>
              <w:pStyle w:val="af7"/>
              <w:snapToGrid w:val="0"/>
              <w:rPr>
                <w:b/>
              </w:rPr>
            </w:pPr>
            <w:r w:rsidRPr="00D71558">
              <w:rPr>
                <w:b/>
              </w:rPr>
              <w:t>2026г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20436C" w14:textId="77777777" w:rsidR="002E6335" w:rsidRPr="00D71558" w:rsidRDefault="002E6335" w:rsidP="00E31874">
            <w:pPr>
              <w:pStyle w:val="af7"/>
              <w:snapToGrid w:val="0"/>
            </w:pPr>
            <w:r w:rsidRPr="00D71558">
              <w:rPr>
                <w:b/>
              </w:rPr>
              <w:t>2027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C75103" w14:textId="77777777" w:rsidR="002E6335" w:rsidRPr="00D71558" w:rsidRDefault="002E6335" w:rsidP="00E31874">
            <w:pPr>
              <w:pStyle w:val="af7"/>
              <w:snapToGrid w:val="0"/>
              <w:ind w:right="-84"/>
            </w:pPr>
            <w:r w:rsidRPr="00D71558">
              <w:rPr>
                <w:b/>
              </w:rPr>
              <w:t>2028</w:t>
            </w:r>
          </w:p>
        </w:tc>
      </w:tr>
      <w:tr w:rsidR="002E6335" w14:paraId="3D10A752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1F30DED9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0E1DB16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39EB3EE" w14:textId="77777777" w:rsidR="002E6335" w:rsidRDefault="002E6335" w:rsidP="00E31874">
            <w:pPr>
              <w:pStyle w:val="af7"/>
              <w:snapToGrid w:val="0"/>
            </w:pPr>
            <w:r>
              <w:t xml:space="preserve">Доля граждан Большемурашкинского муниципального округа, систематически занимающихся физической культурой и спортом, в общей численности населения округа 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A69A29A" w14:textId="77777777" w:rsidR="002E6335" w:rsidRDefault="002E6335" w:rsidP="00E31874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8FD26D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886954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3D8B29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2E6335" w14:paraId="29CFC9BD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42EFBF58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28C628C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EAD4496" w14:textId="77777777" w:rsidR="002E6335" w:rsidRDefault="002E6335" w:rsidP="00E31874">
            <w:pPr>
              <w:pStyle w:val="af7"/>
              <w:snapToGrid w:val="0"/>
            </w:pPr>
            <w:r>
              <w:t>Доля населения, выполнившего нормативы испытани</w:t>
            </w:r>
            <w:proofErr w:type="gramStart"/>
            <w:r>
              <w:t>й(</w:t>
            </w:r>
            <w:proofErr w:type="gramEnd"/>
            <w:r>
              <w:t>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82D2362" w14:textId="77777777" w:rsidR="002E6335" w:rsidRDefault="002E6335" w:rsidP="00E31874">
            <w:pPr>
              <w:pStyle w:val="af7"/>
              <w:snapToGrid w:val="0"/>
              <w:jc w:val="center"/>
            </w:pPr>
          </w:p>
          <w:p w14:paraId="36B33EDE" w14:textId="77777777" w:rsidR="002E6335" w:rsidRDefault="002E6335" w:rsidP="00E31874">
            <w:pPr>
              <w:pStyle w:val="af7"/>
              <w:snapToGrid w:val="0"/>
              <w:jc w:val="center"/>
            </w:pPr>
          </w:p>
          <w:p w14:paraId="157FA371" w14:textId="77777777" w:rsidR="002E6335" w:rsidRDefault="002E6335" w:rsidP="00E31874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ADE2E4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15E6318D" w14:textId="77777777" w:rsidR="002E6335" w:rsidRPr="00C4720C" w:rsidRDefault="002E6335" w:rsidP="00D71558">
            <w:pPr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6,5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B07B734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320C1C95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B1600A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50BE264A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2E6335" w14:paraId="3546C30E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237B1DDF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535AF0E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3.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7898B05" w14:textId="77777777" w:rsidR="002E6335" w:rsidRDefault="002E6335" w:rsidP="00E31874">
            <w:pPr>
              <w:pStyle w:val="af7"/>
              <w:snapToGrid w:val="0"/>
            </w:pPr>
            <w:r>
              <w:t>Число спортивных мероприятий Всероссийского уровня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2A71DFA" w14:textId="77777777" w:rsidR="002E6335" w:rsidRDefault="002E6335" w:rsidP="00E31874">
            <w:pPr>
              <w:pStyle w:val="af7"/>
              <w:snapToGrid w:val="0"/>
              <w:jc w:val="center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35CD85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B1A4F05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563546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</w:t>
            </w:r>
          </w:p>
        </w:tc>
      </w:tr>
      <w:tr w:rsidR="002E6335" w14:paraId="7D298BEE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76B5B70A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43BFB5C" w14:textId="77777777" w:rsidR="002E6335" w:rsidRDefault="002E6335" w:rsidP="00E31874">
            <w:pPr>
              <w:pStyle w:val="af7"/>
              <w:snapToGrid w:val="0"/>
              <w:rPr>
                <w:b/>
              </w:rPr>
            </w:pPr>
            <w:r>
              <w:rPr>
                <w:b/>
              </w:rPr>
              <w:t>Непосредственные результаты: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C26D4A8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B921DF" w14:textId="77777777" w:rsidR="002E6335" w:rsidRPr="00C4720C" w:rsidRDefault="002E6335" w:rsidP="00E31874">
            <w:pPr>
              <w:pStyle w:val="af7"/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555721" w14:textId="77777777" w:rsidR="002E6335" w:rsidRPr="00C4720C" w:rsidRDefault="002E6335" w:rsidP="00E31874">
            <w:pPr>
              <w:pStyle w:val="af7"/>
              <w:snapToGrid w:val="0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FC7536" w14:textId="77777777" w:rsidR="002E6335" w:rsidRPr="00C4720C" w:rsidRDefault="002E6335" w:rsidP="00E31874">
            <w:pPr>
              <w:pStyle w:val="af7"/>
              <w:snapToGrid w:val="0"/>
              <w:rPr>
                <w:sz w:val="22"/>
                <w:szCs w:val="22"/>
              </w:rPr>
            </w:pPr>
          </w:p>
        </w:tc>
      </w:tr>
      <w:tr w:rsidR="002E6335" w14:paraId="34E11859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3DEA1848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8B24E82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B7AAE96" w14:textId="77777777" w:rsidR="002E6335" w:rsidRDefault="002E6335" w:rsidP="00E31874">
            <w:pPr>
              <w:pStyle w:val="af7"/>
              <w:snapToGrid w:val="0"/>
            </w:pPr>
            <w: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C8896C5" w14:textId="77777777" w:rsidR="002E6335" w:rsidRDefault="002E6335" w:rsidP="00E31874">
            <w:pPr>
              <w:pStyle w:val="af7"/>
              <w:snapToGrid w:val="0"/>
              <w:jc w:val="center"/>
            </w:pPr>
            <w:r>
              <w:t>чел.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0CDB15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5432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3D9477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5678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7558EB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5876</w:t>
            </w:r>
          </w:p>
        </w:tc>
      </w:tr>
      <w:tr w:rsidR="002E6335" w14:paraId="13AC214A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3A6FD42A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F2B342F" w14:textId="77777777" w:rsidR="002E6335" w:rsidRDefault="002E6335" w:rsidP="00E31874">
            <w:pPr>
              <w:pStyle w:val="af7"/>
              <w:snapToGrid w:val="0"/>
              <w:jc w:val="both"/>
            </w:pP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77DE29D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36B7E78" w14:textId="77777777" w:rsidR="002E6335" w:rsidRDefault="002E6335" w:rsidP="00E31874">
            <w:pPr>
              <w:pStyle w:val="af7"/>
              <w:snapToGrid w:val="0"/>
              <w:jc w:val="center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DFAED7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43417F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34ABB6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6335" w14:paraId="19BA0DA0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4D85C1E3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F6C0F89" w14:textId="77777777" w:rsidR="002E6335" w:rsidRDefault="002E6335" w:rsidP="00E31874">
            <w:pPr>
              <w:pStyle w:val="af7"/>
              <w:snapToGrid w:val="0"/>
              <w:jc w:val="both"/>
            </w:pPr>
            <w:r>
              <w:t xml:space="preserve">2. 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F9CCE18" w14:textId="77777777" w:rsidR="002E6335" w:rsidRDefault="002E6335" w:rsidP="00E31874">
            <w:pPr>
              <w:pStyle w:val="af7"/>
              <w:snapToGrid w:val="0"/>
            </w:pPr>
            <w:r>
              <w:t>Численность населения, выполнившего нормативы испытани</w:t>
            </w:r>
            <w:proofErr w:type="gramStart"/>
            <w:r>
              <w:t>й(</w:t>
            </w:r>
            <w:proofErr w:type="gramEnd"/>
            <w:r>
              <w:t xml:space="preserve">тестов) Всероссийского физкультурно-спортивного комплекса «Готов к труду и обороне» ГТО, от систематически </w:t>
            </w:r>
            <w:r>
              <w:lastRenderedPageBreak/>
              <w:t>занимающихся физической культурой и спортом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9B2199" w14:textId="77777777" w:rsidR="002E6335" w:rsidRDefault="002E6335" w:rsidP="00E31874">
            <w:pPr>
              <w:pStyle w:val="af7"/>
              <w:snapToGrid w:val="0"/>
              <w:jc w:val="center"/>
            </w:pPr>
            <w:r>
              <w:lastRenderedPageBreak/>
              <w:t>Чел.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364AAE0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17FC0102" w14:textId="77777777" w:rsidR="002E6335" w:rsidRPr="00C4720C" w:rsidRDefault="002E6335" w:rsidP="00D71558">
            <w:pPr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220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9BF74F5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00F69C92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260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FE13E0C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4F15FDE5" w14:textId="77777777"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280</w:t>
            </w:r>
          </w:p>
        </w:tc>
      </w:tr>
      <w:tr w:rsidR="002E6335" w14:paraId="494E9C3A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11A9839A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F2A6192" w14:textId="77777777" w:rsidR="002E6335" w:rsidRDefault="002E6335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Подпрограмма 1 </w:t>
            </w:r>
          </w:p>
          <w:p w14:paraId="07EDE17A" w14:textId="77777777" w:rsidR="002E6335" w:rsidRDefault="002E6335" w:rsidP="00E31874">
            <w:pPr>
              <w:pStyle w:val="af7"/>
              <w:jc w:val="both"/>
            </w:pPr>
            <w:r>
              <w:rPr>
                <w:b/>
              </w:rPr>
              <w:t>«Развитие физической культуры и массового спорта»</w:t>
            </w:r>
          </w:p>
        </w:tc>
        <w:tc>
          <w:tcPr>
            <w:tcW w:w="277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EFCB14" w14:textId="77777777" w:rsidR="002E6335" w:rsidRPr="00D71558" w:rsidRDefault="002E6335" w:rsidP="00E31874">
            <w:pPr>
              <w:pStyle w:val="af7"/>
              <w:snapToGrid w:val="0"/>
            </w:pPr>
          </w:p>
        </w:tc>
      </w:tr>
      <w:tr w:rsidR="002E6335" w14:paraId="22A39BB1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67CC2E5E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F1BA910" w14:textId="77777777" w:rsidR="002E6335" w:rsidRDefault="002E6335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>Индикаторы: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318749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1F9F0A" w14:textId="77777777" w:rsidR="002E6335" w:rsidRPr="00D71558" w:rsidRDefault="002E6335" w:rsidP="00E31874">
            <w:pPr>
              <w:pStyle w:val="af7"/>
              <w:snapToGrid w:val="0"/>
            </w:pPr>
            <w:r w:rsidRPr="00D71558">
              <w:rPr>
                <w:b/>
              </w:rPr>
              <w:t>2026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24F9DC" w14:textId="77777777" w:rsidR="002E6335" w:rsidRPr="00D71558" w:rsidRDefault="002E6335" w:rsidP="00E31874">
            <w:pPr>
              <w:pStyle w:val="af7"/>
              <w:snapToGrid w:val="0"/>
            </w:pPr>
            <w:r w:rsidRPr="00D71558">
              <w:rPr>
                <w:b/>
              </w:rPr>
              <w:t>2027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B923262" w14:textId="77777777" w:rsidR="002E6335" w:rsidRPr="00D71558" w:rsidRDefault="002E6335" w:rsidP="00E31874">
            <w:pPr>
              <w:pStyle w:val="af7"/>
              <w:snapToGrid w:val="0"/>
            </w:pPr>
            <w:r w:rsidRPr="00D71558">
              <w:rPr>
                <w:b/>
              </w:rPr>
              <w:t>2028</w:t>
            </w:r>
          </w:p>
        </w:tc>
      </w:tr>
      <w:tr w:rsidR="002E6335" w14:paraId="43473FF3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799890B7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CF4BE41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433B489" w14:textId="77777777" w:rsidR="002E6335" w:rsidRDefault="002E6335" w:rsidP="00E31874">
            <w:pPr>
              <w:pStyle w:val="af7"/>
              <w:snapToGrid w:val="0"/>
            </w:pPr>
            <w:r>
              <w:t xml:space="preserve">Доля граждан Большемурашкинского муниципального округа, занимающихся физической культурой и спортом от общей численности населения округа. 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EA1950E" w14:textId="77777777" w:rsidR="002E6335" w:rsidRDefault="002E6335" w:rsidP="00E31874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7E01726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AE4D735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20F442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2E6335" w14:paraId="451AE43F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1F6D1B0E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7B3B064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382D109" w14:textId="19D062ED" w:rsidR="002E6335" w:rsidRDefault="002E6335" w:rsidP="00E31874">
            <w:pPr>
              <w:pStyle w:val="af7"/>
              <w:snapToGrid w:val="0"/>
              <w:jc w:val="both"/>
            </w:pPr>
            <w:r>
              <w:t>Число спортивных мероприятий окружного, зонального, межмуници</w:t>
            </w:r>
            <w:r w:rsidR="00F34B8A">
              <w:t>паль</w:t>
            </w:r>
            <w:r>
              <w:t>ного, областного уровня, проведенных на территории округа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C99FE8A" w14:textId="77777777" w:rsidR="002E6335" w:rsidRDefault="002E6335" w:rsidP="00E31874">
            <w:pPr>
              <w:pStyle w:val="af7"/>
              <w:snapToGrid w:val="0"/>
            </w:pPr>
            <w:r>
              <w:t xml:space="preserve">   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C6DDC8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371FD7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32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FCD614F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32</w:t>
            </w:r>
          </w:p>
        </w:tc>
      </w:tr>
      <w:tr w:rsidR="002E6335" w14:paraId="1A614949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33B328D8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B32A5C8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3.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10ED627" w14:textId="77777777" w:rsidR="002E6335" w:rsidRDefault="002E6335" w:rsidP="00E31874">
            <w:pPr>
              <w:pStyle w:val="af7"/>
              <w:snapToGrid w:val="0"/>
            </w:pPr>
            <w:r>
              <w:t>Число спортивных мероприятий Всероссийского уровня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13A709C" w14:textId="77777777" w:rsidR="002E6335" w:rsidRDefault="002E6335" w:rsidP="00E31874">
            <w:pPr>
              <w:pStyle w:val="af7"/>
              <w:snapToGrid w:val="0"/>
              <w:jc w:val="center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FECD5E" w14:textId="4527A9A6" w:rsidR="002E6335" w:rsidRPr="00C4720C" w:rsidRDefault="00172AF8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F194793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DB7D43" w14:textId="0CDCE4E6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6335" w14:paraId="0EBAC994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2145361C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73999AC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7C962F4" w14:textId="77777777" w:rsidR="002E6335" w:rsidRDefault="002E6335" w:rsidP="00E31874">
            <w:pPr>
              <w:pStyle w:val="af7"/>
              <w:snapToGrid w:val="0"/>
              <w:rPr>
                <w:b/>
              </w:rPr>
            </w:pPr>
            <w:r>
              <w:rPr>
                <w:b/>
              </w:rPr>
              <w:t>Непосредственные результаты: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3E61412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36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C9C9988" w14:textId="77777777" w:rsidR="002E6335" w:rsidRPr="00C4720C" w:rsidRDefault="002E6335" w:rsidP="00E31874">
            <w:pPr>
              <w:pStyle w:val="af7"/>
              <w:snapToGrid w:val="0"/>
              <w:rPr>
                <w:sz w:val="22"/>
                <w:szCs w:val="22"/>
              </w:rPr>
            </w:pPr>
          </w:p>
        </w:tc>
      </w:tr>
      <w:tr w:rsidR="002E6335" w14:paraId="5FD8001D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2ED3FE12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5C6C113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1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4E9A2CA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Доля граждан Большемурашкинского муниципального округа, занимающихся физической культурой и спортом от общей численности населения округа.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216CB4B" w14:textId="77777777" w:rsidR="002E6335" w:rsidRDefault="002E6335" w:rsidP="00E31874">
            <w:pPr>
              <w:pStyle w:val="af7"/>
              <w:snapToGrid w:val="0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F81C0A9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5432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C8C0A6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5678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93956B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5876</w:t>
            </w:r>
          </w:p>
        </w:tc>
      </w:tr>
      <w:tr w:rsidR="002E6335" w14:paraId="718E4089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7C8934FE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6C2FA05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0FE747F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Число участников спортивных мероприятий окружного, зонального, межрайонного, областного уровня, проведенных на территории округа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CC80E71" w14:textId="77777777" w:rsidR="002E6335" w:rsidRDefault="002E6335" w:rsidP="00E31874">
            <w:pPr>
              <w:pStyle w:val="af7"/>
              <w:snapToGrid w:val="0"/>
            </w:pPr>
            <w:r>
              <w:t xml:space="preserve">   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DEEAE1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2600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E58DE1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2615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80F044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2620</w:t>
            </w:r>
          </w:p>
        </w:tc>
      </w:tr>
      <w:tr w:rsidR="002E6335" w14:paraId="6B66114A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794EADD2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A6F3A6A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3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820C859" w14:textId="77777777" w:rsidR="002E6335" w:rsidRDefault="002E6335" w:rsidP="00E31874">
            <w:pPr>
              <w:pStyle w:val="af7"/>
              <w:snapToGrid w:val="0"/>
              <w:jc w:val="both"/>
            </w:pPr>
            <w:r>
              <w:t xml:space="preserve">Число участников во </w:t>
            </w:r>
            <w:proofErr w:type="gramStart"/>
            <w:r>
              <w:t>Всероссийский</w:t>
            </w:r>
            <w:proofErr w:type="gramEnd"/>
            <w:r>
              <w:t xml:space="preserve"> соревнованиях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CB3085A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542EA7" w14:textId="1DA413E8" w:rsidR="002E6335" w:rsidRPr="00C4720C" w:rsidRDefault="00172AF8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8E7ADD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00C1AA0" w14:textId="1145FDD6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6335" w14:paraId="3609B88D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45B22152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DB51B62" w14:textId="77777777" w:rsidR="002E6335" w:rsidRDefault="002E6335" w:rsidP="00E31874">
            <w:pPr>
              <w:pStyle w:val="af7"/>
              <w:snapToGrid w:val="0"/>
              <w:rPr>
                <w:b/>
              </w:rPr>
            </w:pPr>
            <w:r>
              <w:rPr>
                <w:b/>
              </w:rPr>
              <w:t>Подпрограмма 2</w:t>
            </w:r>
          </w:p>
          <w:p w14:paraId="07E85B37" w14:textId="77777777" w:rsidR="002E6335" w:rsidRDefault="002E6335" w:rsidP="00E31874">
            <w:pPr>
              <w:pStyle w:val="af7"/>
            </w:pPr>
            <w:r>
              <w:rPr>
                <w:b/>
              </w:rPr>
              <w:t xml:space="preserve"> «Развитие инфраструктуры для занятий физической культурой и спортом Большемурашкинского муниципального округа»</w:t>
            </w:r>
          </w:p>
        </w:tc>
        <w:tc>
          <w:tcPr>
            <w:tcW w:w="277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0013EF" w14:textId="77777777" w:rsidR="002E6335" w:rsidRPr="00D71558" w:rsidRDefault="002E6335" w:rsidP="00E31874">
            <w:pPr>
              <w:pStyle w:val="af7"/>
              <w:snapToGrid w:val="0"/>
            </w:pPr>
          </w:p>
        </w:tc>
      </w:tr>
      <w:tr w:rsidR="002E6335" w14:paraId="08ACE168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2DF9D576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47EDA58" w14:textId="77777777" w:rsidR="002E6335" w:rsidRDefault="002E6335" w:rsidP="00E31874">
            <w:pPr>
              <w:pStyle w:val="af7"/>
              <w:snapToGrid w:val="0"/>
            </w:pPr>
            <w:r>
              <w:t>Индикаторы:</w:t>
            </w:r>
          </w:p>
        </w:tc>
        <w:tc>
          <w:tcPr>
            <w:tcW w:w="277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8B50EF" w14:textId="77777777" w:rsidR="002E6335" w:rsidRPr="00D71558" w:rsidRDefault="002E6335" w:rsidP="00E31874">
            <w:pPr>
              <w:pStyle w:val="af7"/>
              <w:snapToGrid w:val="0"/>
            </w:pPr>
          </w:p>
        </w:tc>
      </w:tr>
      <w:tr w:rsidR="002E6335" w14:paraId="699B5C33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6B4FFA91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64C77D2" w14:textId="77777777" w:rsidR="002E6335" w:rsidRDefault="002E6335" w:rsidP="00E31874">
            <w:pPr>
              <w:pStyle w:val="af7"/>
              <w:snapToGrid w:val="0"/>
            </w:pPr>
            <w:r>
              <w:t>1.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E9DA9E6" w14:textId="77777777" w:rsidR="002E6335" w:rsidRDefault="002E6335" w:rsidP="00E31874">
            <w:pPr>
              <w:pStyle w:val="af7"/>
              <w:snapToGrid w:val="0"/>
              <w:ind w:right="-114"/>
              <w:jc w:val="both"/>
            </w:pPr>
            <w:r>
              <w:t>Обеспечение выполнения муниципального задания учреждением, учредителем которого является администрация Большемурашкинского муниципального округа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18BCB13" w14:textId="77777777" w:rsidR="002E6335" w:rsidRDefault="002E6335" w:rsidP="00E31874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AFA6EBE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775CDE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100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232956E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100</w:t>
            </w:r>
          </w:p>
        </w:tc>
      </w:tr>
      <w:tr w:rsidR="002E6335" w14:paraId="2F19A29E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082CF610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FE86CA6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29CF5EB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Развитие спортивной инфраструктуры:</w:t>
            </w:r>
            <w:r>
              <w:br/>
              <w:t xml:space="preserve">- ремонт, реконструкция имеющихся объектов </w:t>
            </w:r>
            <w:r>
              <w:br/>
              <w:t xml:space="preserve">- ввод в эксплуатацию новых объектов спорта   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A931B80" w14:textId="77777777" w:rsidR="002E6335" w:rsidRDefault="002E6335" w:rsidP="00E31874">
            <w:pPr>
              <w:pStyle w:val="af7"/>
              <w:snapToGrid w:val="0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92E341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262501B7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</w:t>
            </w:r>
          </w:p>
          <w:p w14:paraId="74BF9FCC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623889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11FE179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6335" w14:paraId="0C4C7D90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05806211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93ED169" w14:textId="77777777" w:rsidR="002E6335" w:rsidRDefault="002E6335" w:rsidP="00E31874">
            <w:pPr>
              <w:pStyle w:val="af7"/>
              <w:snapToGrid w:val="0"/>
            </w:pPr>
            <w:r>
              <w:t>Непосредственные результаты: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9F47B90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236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353C05" w14:textId="77777777" w:rsidR="002E6335" w:rsidRPr="00C4720C" w:rsidRDefault="002E6335" w:rsidP="00E31874">
            <w:pPr>
              <w:pStyle w:val="af7"/>
              <w:snapToGrid w:val="0"/>
              <w:rPr>
                <w:sz w:val="22"/>
                <w:szCs w:val="22"/>
              </w:rPr>
            </w:pPr>
          </w:p>
        </w:tc>
      </w:tr>
      <w:tr w:rsidR="002E6335" w14:paraId="0E3477E4" w14:textId="77777777" w:rsidTr="00C4720C">
        <w:tc>
          <w:tcPr>
            <w:tcW w:w="1901" w:type="dxa"/>
            <w:tcBorders>
              <w:left w:val="single" w:sz="0" w:space="0" w:color="000000"/>
            </w:tcBorders>
          </w:tcPr>
          <w:p w14:paraId="6D79A672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EF358E6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8A66891" w14:textId="77777777" w:rsidR="002E6335" w:rsidRDefault="002E6335" w:rsidP="00E31874">
            <w:pPr>
              <w:pStyle w:val="af7"/>
              <w:snapToGrid w:val="0"/>
              <w:jc w:val="both"/>
            </w:pPr>
            <w:r>
              <w:t xml:space="preserve">Число участников физкультурно-массовых и спортивных мероприятий 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30643A3" w14:textId="77777777" w:rsidR="002E6335" w:rsidRDefault="002E6335" w:rsidP="00E31874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5DB08F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4B50F6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100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6DE69A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100</w:t>
            </w:r>
          </w:p>
        </w:tc>
      </w:tr>
      <w:tr w:rsidR="002E6335" w14:paraId="3993C6F6" w14:textId="77777777" w:rsidTr="00C4720C">
        <w:tc>
          <w:tcPr>
            <w:tcW w:w="1901" w:type="dxa"/>
            <w:tcBorders>
              <w:left w:val="single" w:sz="0" w:space="0" w:color="000000"/>
              <w:bottom w:val="single" w:sz="0" w:space="0" w:color="000000"/>
            </w:tcBorders>
          </w:tcPr>
          <w:p w14:paraId="0DE8266B" w14:textId="77777777"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E16A061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51363FB" w14:textId="77777777" w:rsidR="002E6335" w:rsidRDefault="002E6335" w:rsidP="00E31874">
            <w:pPr>
              <w:pStyle w:val="af7"/>
              <w:snapToGrid w:val="0"/>
              <w:jc w:val="both"/>
            </w:pPr>
            <w:r>
              <w:t>Развитие спортивной инфраструктуры:</w:t>
            </w:r>
            <w:r>
              <w:br/>
              <w:t xml:space="preserve">- ремонт, реконструкция имеющихся объектов </w:t>
            </w:r>
            <w:r>
              <w:br/>
              <w:t xml:space="preserve">- ввод в эксплуатацию новых объектов спорта   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3EF7D9C" w14:textId="77777777" w:rsidR="002E6335" w:rsidRDefault="002E6335" w:rsidP="00E31874">
            <w:pPr>
              <w:pStyle w:val="af7"/>
              <w:snapToGrid w:val="0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B292F5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2EBC66D8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</w:t>
            </w:r>
          </w:p>
          <w:p w14:paraId="0CC23BE5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80885A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FB9519" w14:textId="77777777"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75448DE7" w14:textId="77777777" w:rsidR="00D91ADB" w:rsidRDefault="00D91ADB">
      <w:pPr>
        <w:ind w:left="-284" w:firstLine="284"/>
        <w:jc w:val="center"/>
      </w:pPr>
    </w:p>
    <w:p w14:paraId="6204BC25" w14:textId="77777777" w:rsidR="00D91ADB" w:rsidRDefault="008E6EA1">
      <w:pPr>
        <w:pStyle w:val="af7"/>
        <w:jc w:val="center"/>
        <w:rPr>
          <w:b/>
          <w:bCs/>
        </w:rPr>
      </w:pPr>
      <w:r>
        <w:rPr>
          <w:b/>
          <w:bCs/>
        </w:rPr>
        <w:t>2. Текстовая часть муниципальной программы</w:t>
      </w:r>
    </w:p>
    <w:p w14:paraId="6AB2C090" w14:textId="77777777" w:rsidR="00D91ADB" w:rsidRDefault="00D91ADB">
      <w:pPr>
        <w:pStyle w:val="af7"/>
        <w:jc w:val="center"/>
        <w:rPr>
          <w:b/>
          <w:bCs/>
        </w:rPr>
      </w:pPr>
    </w:p>
    <w:p w14:paraId="66924E72" w14:textId="77777777" w:rsidR="00D91ADB" w:rsidRDefault="008E6EA1">
      <w:pPr>
        <w:pStyle w:val="af7"/>
        <w:jc w:val="center"/>
      </w:pPr>
      <w:r>
        <w:rPr>
          <w:b/>
          <w:bCs/>
        </w:rPr>
        <w:t>2.1. Характеристика текущего состояния сферы реализации Программы</w:t>
      </w:r>
      <w:r>
        <w:t xml:space="preserve"> </w:t>
      </w:r>
    </w:p>
    <w:p w14:paraId="15D8481A" w14:textId="77777777" w:rsidR="00D91ADB" w:rsidRDefault="00D91ADB">
      <w:pPr>
        <w:pStyle w:val="af7"/>
        <w:ind w:left="-567" w:right="-143" w:firstLine="567"/>
        <w:jc w:val="both"/>
      </w:pPr>
    </w:p>
    <w:p w14:paraId="2552DB5F" w14:textId="77777777" w:rsidR="00D91ADB" w:rsidRDefault="008E6EA1">
      <w:pPr>
        <w:pStyle w:val="af7"/>
        <w:ind w:left="-567" w:right="-143" w:firstLine="567"/>
        <w:jc w:val="both"/>
      </w:pPr>
      <w:proofErr w:type="gramStart"/>
      <w:r>
        <w:rPr>
          <w:color w:val="000000" w:themeColor="text1"/>
        </w:rPr>
        <w:t>Целью Стратегии развития физической культуры и спорта в Российской Федерации на период до 2030 года, утвержденной распоряжением Правительства Российской Федерации от 24 ноября 2020 года № 3081-р,</w:t>
      </w:r>
      <w:r>
        <w:t xml:space="preserve"> является создание условий, обеспечивающих возможность для граждан страны вести здоровый образ жизни, систематически заниматься физической культурой, получить доступ к развитой спортивной инфраструктуре, а также повысить конкурентоспособность российского спорта. </w:t>
      </w:r>
      <w:proofErr w:type="gramEnd"/>
    </w:p>
    <w:p w14:paraId="76B6A1C0" w14:textId="77777777" w:rsidR="00D91ADB" w:rsidRDefault="008E6EA1">
      <w:pPr>
        <w:pStyle w:val="af7"/>
        <w:ind w:left="-567" w:right="-143" w:firstLine="567"/>
        <w:jc w:val="both"/>
      </w:pPr>
      <w:r>
        <w:t>Согласно данным статистиче</w:t>
      </w:r>
      <w:r w:rsidR="00F7151D">
        <w:t>ской отчетности на 1 января 2025</w:t>
      </w:r>
      <w:r>
        <w:t xml:space="preserve"> года в Большемурашкинском </w:t>
      </w:r>
      <w:proofErr w:type="gramStart"/>
      <w:r>
        <w:t>муниципальном</w:t>
      </w:r>
      <w:proofErr w:type="gramEnd"/>
      <w:r>
        <w:t xml:space="preserve"> округа физической культурой и спортом </w:t>
      </w:r>
      <w:r w:rsidRPr="00817EC5">
        <w:t xml:space="preserve">занимаются </w:t>
      </w:r>
      <w:r w:rsidR="00A329DD" w:rsidRPr="00817EC5">
        <w:t>5876</w:t>
      </w:r>
      <w:r>
        <w:t xml:space="preserve"> человек, </w:t>
      </w:r>
    </w:p>
    <w:p w14:paraId="57684593" w14:textId="77777777" w:rsidR="00D91ADB" w:rsidRDefault="008E6EA1">
      <w:pPr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Согласно данным статистической отчетности в Большемурашкинском муниципальном округе</w:t>
      </w:r>
      <w:r>
        <w:rPr>
          <w:sz w:val="28"/>
          <w:szCs w:val="28"/>
          <w:lang w:eastAsia="ru-RU"/>
        </w:rPr>
        <w:t xml:space="preserve">    </w:t>
      </w:r>
      <w:r>
        <w:rPr>
          <w:sz w:val="24"/>
          <w:szCs w:val="24"/>
          <w:lang w:eastAsia="ru-RU"/>
        </w:rPr>
        <w:t xml:space="preserve"> на постоянной основе работают 13 штатных физкультурных работников, из них: </w:t>
      </w:r>
    </w:p>
    <w:p w14:paraId="5641F7EF" w14:textId="77777777" w:rsidR="00D91ADB" w:rsidRDefault="008E6EA1" w:rsidP="00A329DD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преподаватели физической культуры – 7;</w:t>
      </w:r>
    </w:p>
    <w:p w14:paraId="3BD17C5E" w14:textId="77777777"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работники учреждений дополнительного образования детей – 3</w:t>
      </w:r>
    </w:p>
    <w:p w14:paraId="6E9CF53E" w14:textId="77777777"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преподаватели ад</w:t>
      </w:r>
      <w:r w:rsidR="00A329DD">
        <w:rPr>
          <w:sz w:val="24"/>
          <w:szCs w:val="24"/>
          <w:lang w:eastAsia="ru-RU"/>
        </w:rPr>
        <w:t>аптивной физической культуры – 1</w:t>
      </w:r>
    </w:p>
    <w:p w14:paraId="16793639" w14:textId="77777777"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работники физической культуры и с</w:t>
      </w:r>
      <w:r w:rsidR="00A329DD">
        <w:rPr>
          <w:sz w:val="24"/>
          <w:szCs w:val="24"/>
          <w:lang w:eastAsia="ru-RU"/>
        </w:rPr>
        <w:t>порта спортивного сооружения – 1</w:t>
      </w:r>
      <w:r>
        <w:rPr>
          <w:sz w:val="24"/>
          <w:szCs w:val="24"/>
          <w:lang w:eastAsia="ru-RU"/>
        </w:rPr>
        <w:t xml:space="preserve"> </w:t>
      </w:r>
    </w:p>
    <w:p w14:paraId="4321F55C" w14:textId="77777777"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работники органов управления физической культуры и спорта – 1</w:t>
      </w:r>
    </w:p>
    <w:p w14:paraId="08CE9D4C" w14:textId="77777777"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Из общего числа штатных физкультурных работников имеют специальное образование:</w:t>
      </w:r>
    </w:p>
    <w:p w14:paraId="79751C09" w14:textId="77777777"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высшее – 10</w:t>
      </w:r>
    </w:p>
    <w:p w14:paraId="1CC184A6" w14:textId="77777777"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среднее – 3</w:t>
      </w:r>
    </w:p>
    <w:p w14:paraId="470AA60D" w14:textId="77777777" w:rsidR="00D91ADB" w:rsidRDefault="008E6EA1">
      <w:pPr>
        <w:pStyle w:val="af7"/>
        <w:ind w:left="-567" w:right="-143" w:firstLine="567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Все физкультурные работники </w:t>
      </w:r>
      <w:r>
        <w:t>округа</w:t>
      </w:r>
      <w:r>
        <w:rPr>
          <w:rFonts w:eastAsia="Times New Roman"/>
          <w:color w:val="auto"/>
          <w:lang w:eastAsia="ru-RU"/>
        </w:rPr>
        <w:t xml:space="preserve"> проходили курсы повышения квалификации.  Регулярно работало методическое объединение преподавателей физической культуры общеобразовательных школ, проводились открытые уроки и занятия в секциях по видам спорта.</w:t>
      </w:r>
    </w:p>
    <w:p w14:paraId="7E912114" w14:textId="2C9EB5AC"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Большемурашкинском муниципальном округе работают 3 </w:t>
      </w:r>
      <w:proofErr w:type="gramStart"/>
      <w:r>
        <w:rPr>
          <w:sz w:val="24"/>
          <w:szCs w:val="24"/>
          <w:lang w:eastAsia="ru-RU"/>
        </w:rPr>
        <w:t>средних</w:t>
      </w:r>
      <w:proofErr w:type="gramEnd"/>
      <w:r>
        <w:rPr>
          <w:sz w:val="24"/>
          <w:szCs w:val="24"/>
          <w:lang w:eastAsia="ru-RU"/>
        </w:rPr>
        <w:t xml:space="preserve"> общеобразовательных школы, 1 основная образовательная школа, 2 специально-коррекционные школы. Работу по физическому воспитанию учащихся осуществляют 7 преподавателей физической </w:t>
      </w:r>
      <w:r w:rsidR="00846F92">
        <w:rPr>
          <w:sz w:val="24"/>
          <w:szCs w:val="24"/>
          <w:lang w:eastAsia="ru-RU"/>
        </w:rPr>
        <w:t xml:space="preserve">культуры,  </w:t>
      </w:r>
      <w:r>
        <w:rPr>
          <w:sz w:val="24"/>
          <w:szCs w:val="24"/>
          <w:lang w:eastAsia="ru-RU"/>
        </w:rPr>
        <w:t xml:space="preserve">   3 преподавателя по адаптивной физической культуре. Физическое воспитание в общеобразовательных школах всех типов проводится в режиме учебной программы как урок физической культуры, а также в</w:t>
      </w:r>
      <w:r w:rsidR="00F7151D">
        <w:rPr>
          <w:sz w:val="24"/>
          <w:szCs w:val="24"/>
          <w:lang w:eastAsia="ru-RU"/>
        </w:rPr>
        <w:t xml:space="preserve"> форме внеклассной работы.</w:t>
      </w:r>
      <w:r>
        <w:rPr>
          <w:sz w:val="24"/>
          <w:szCs w:val="24"/>
          <w:lang w:eastAsia="ru-RU"/>
        </w:rPr>
        <w:t xml:space="preserve"> В рамках физкультурно-массовой работы проводятся праздники здоровья и спортивные соревнования, конкурсы и турниры, первенства по видам спорта – все это направлено на решение задач сохранения и укрепления здоровья подрастающего поколения.</w:t>
      </w:r>
    </w:p>
    <w:p w14:paraId="20AEECBC" w14:textId="77777777" w:rsidR="00D91ADB" w:rsidRDefault="008E6EA1" w:rsidP="00F34B8A">
      <w:pPr>
        <w:pStyle w:val="874f64e174a5ef80a"/>
        <w:shd w:val="clear" w:color="auto" w:fill="FFFFFF"/>
        <w:spacing w:before="0" w:beforeAutospacing="0" w:after="0" w:afterAutospacing="0" w:line="276" w:lineRule="atLeast"/>
        <w:ind w:left="-567" w:firstLine="300"/>
        <w:jc w:val="both"/>
      </w:pPr>
      <w:r>
        <w:t xml:space="preserve"> Во всех школах округа проводится внеклассная и внешкольная работа по физической культуре, работают секции по различным видам спорта.  В этих школах количество учащихся, занимающихся физической к</w:t>
      </w:r>
      <w:r w:rsidR="00A329DD">
        <w:t>ультурой и спортом, достигает 72</w:t>
      </w:r>
      <w:r>
        <w:t xml:space="preserve"> %. Значительная часть спортивных сооружений и площадок находится на балансе общеобразовательных школ, поэтому в сельских посе</w:t>
      </w:r>
      <w:r w:rsidR="00F7151D">
        <w:t>лениях округа</w:t>
      </w:r>
      <w:r>
        <w:t xml:space="preserve"> школы являются центрами всей спортивно-массовой и физкультурно-оздоровительной работы на селе. Всего за 202</w:t>
      </w:r>
      <w:r w:rsidRPr="00A329DD">
        <w:t>5</w:t>
      </w:r>
      <w:r>
        <w:t xml:space="preserve"> год было</w:t>
      </w:r>
      <w:r w:rsidR="000731EA" w:rsidRPr="000731EA">
        <w:rPr>
          <w:color w:val="000000"/>
          <w:sz w:val="28"/>
          <w:szCs w:val="28"/>
        </w:rPr>
        <w:t xml:space="preserve"> </w:t>
      </w:r>
      <w:r w:rsidR="000731EA" w:rsidRPr="000731EA">
        <w:rPr>
          <w:color w:val="000000"/>
        </w:rPr>
        <w:t xml:space="preserve">проведено 32 </w:t>
      </w:r>
      <w:proofErr w:type="gramStart"/>
      <w:r w:rsidR="000731EA" w:rsidRPr="000731EA">
        <w:rPr>
          <w:color w:val="000000"/>
        </w:rPr>
        <w:t>спортивно-массовых</w:t>
      </w:r>
      <w:proofErr w:type="gramEnd"/>
      <w:r w:rsidR="000731EA" w:rsidRPr="000731EA">
        <w:rPr>
          <w:color w:val="000000"/>
        </w:rPr>
        <w:t xml:space="preserve"> мероприятия, направленных на популяризацию здорового образа жизни укрепления здоровья. Количество участников за период составило 2853 зрителей и 3685 болельщиков, что в совокупности составляет 6538 человек. Доля населения, постоянно занимающегося спортом, в округе составляет 5680 человек или 55% от общей численности населения</w:t>
      </w:r>
      <w:r>
        <w:t xml:space="preserve"> и 20 мероприятий ГТО.</w:t>
      </w:r>
    </w:p>
    <w:p w14:paraId="71BCB47F" w14:textId="51344AB8" w:rsidR="000731EA" w:rsidRPr="000731EA" w:rsidRDefault="000731EA" w:rsidP="00F34B8A">
      <w:pPr>
        <w:shd w:val="clear" w:color="auto" w:fill="FFFFFF"/>
        <w:suppressAutoHyphens w:val="0"/>
        <w:ind w:left="-567" w:firstLine="426"/>
        <w:jc w:val="both"/>
        <w:rPr>
          <w:rFonts w:ascii="Calibri" w:hAnsi="Calibri" w:cs="Calibri"/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 xml:space="preserve">В декабре 2024 </w:t>
      </w:r>
      <w:r w:rsidR="00BA0E87">
        <w:rPr>
          <w:color w:val="1A1A1A"/>
          <w:sz w:val="24"/>
          <w:szCs w:val="24"/>
          <w:lang w:eastAsia="ru-RU"/>
        </w:rPr>
        <w:t>года открылся</w:t>
      </w:r>
      <w:r>
        <w:rPr>
          <w:color w:val="1A1A1A"/>
          <w:sz w:val="24"/>
          <w:szCs w:val="24"/>
          <w:lang w:eastAsia="ru-RU"/>
        </w:rPr>
        <w:t xml:space="preserve"> современный модульный спортивный зал</w:t>
      </w:r>
      <w:r w:rsidRPr="000731EA">
        <w:rPr>
          <w:color w:val="1A1A1A"/>
          <w:sz w:val="24"/>
          <w:szCs w:val="24"/>
          <w:lang w:eastAsia="ru-RU"/>
        </w:rPr>
        <w:t xml:space="preserve"> «ПР</w:t>
      </w:r>
      <w:r w:rsidR="00F34B8A">
        <w:rPr>
          <w:color w:val="1A1A1A"/>
          <w:sz w:val="24"/>
          <w:szCs w:val="24"/>
          <w:lang w:eastAsia="ru-RU"/>
        </w:rPr>
        <w:t>О</w:t>
      </w:r>
      <w:r w:rsidRPr="000731EA">
        <w:rPr>
          <w:color w:val="1A1A1A"/>
          <w:sz w:val="24"/>
          <w:szCs w:val="24"/>
          <w:lang w:eastAsia="ru-RU"/>
        </w:rPr>
        <w:t>Г</w:t>
      </w:r>
      <w:r>
        <w:rPr>
          <w:color w:val="1A1A1A"/>
          <w:sz w:val="24"/>
          <w:szCs w:val="24"/>
          <w:lang w:eastAsia="ru-RU"/>
        </w:rPr>
        <w:t>РЕСС»</w:t>
      </w:r>
      <w:r w:rsidRPr="000731EA">
        <w:rPr>
          <w:color w:val="1A1A1A"/>
          <w:sz w:val="24"/>
          <w:szCs w:val="24"/>
          <w:lang w:eastAsia="ru-RU"/>
        </w:rPr>
        <w:t xml:space="preserve">. Общая стоимость с учётом подготовительных работ, обеспечения коммунальной инфраструктуры, благоустройства территории составила более 176,0 </w:t>
      </w:r>
      <w:r w:rsidR="00F34B8A" w:rsidRPr="000731EA">
        <w:rPr>
          <w:color w:val="1A1A1A"/>
          <w:sz w:val="24"/>
          <w:szCs w:val="24"/>
          <w:lang w:eastAsia="ru-RU"/>
        </w:rPr>
        <w:t>млн</w:t>
      </w:r>
      <w:r w:rsidR="00F34B8A">
        <w:rPr>
          <w:color w:val="1A1A1A"/>
          <w:sz w:val="24"/>
          <w:szCs w:val="24"/>
          <w:lang w:eastAsia="ru-RU"/>
        </w:rPr>
        <w:t>.</w:t>
      </w:r>
      <w:r w:rsidR="00F34B8A" w:rsidRPr="000731EA">
        <w:rPr>
          <w:color w:val="1A1A1A"/>
          <w:sz w:val="24"/>
          <w:szCs w:val="24"/>
          <w:lang w:eastAsia="ru-RU"/>
        </w:rPr>
        <w:t xml:space="preserve"> рублей</w:t>
      </w:r>
      <w:r w:rsidRPr="000731EA">
        <w:rPr>
          <w:color w:val="1A1A1A"/>
          <w:sz w:val="24"/>
          <w:szCs w:val="24"/>
          <w:lang w:eastAsia="ru-RU"/>
        </w:rPr>
        <w:t>.</w:t>
      </w:r>
    </w:p>
    <w:p w14:paraId="6F6561EC" w14:textId="4905D8CB" w:rsidR="000731EA" w:rsidRPr="000731EA" w:rsidRDefault="000731EA" w:rsidP="00F34B8A">
      <w:pPr>
        <w:shd w:val="clear" w:color="auto" w:fill="FFFFFF"/>
        <w:suppressAutoHyphens w:val="0"/>
        <w:ind w:left="-567" w:firstLine="426"/>
        <w:jc w:val="both"/>
        <w:rPr>
          <w:rFonts w:ascii="Calibri" w:hAnsi="Calibri" w:cs="Calibri"/>
          <w:color w:val="1A1A1A"/>
          <w:sz w:val="22"/>
          <w:szCs w:val="22"/>
          <w:lang w:eastAsia="ru-RU"/>
        </w:rPr>
      </w:pPr>
      <w:r w:rsidRPr="000731EA">
        <w:rPr>
          <w:color w:val="1A1A1A"/>
          <w:sz w:val="24"/>
          <w:szCs w:val="24"/>
          <w:lang w:eastAsia="ru-RU"/>
        </w:rPr>
        <w:t xml:space="preserve">На сегодняшний день зал работает на полную проектную мощность. Работа в зале проходит в три смены (первая смена - учебные занятия, вторая </w:t>
      </w:r>
      <w:r w:rsidR="00BA0BC3" w:rsidRPr="000731EA">
        <w:rPr>
          <w:color w:val="1A1A1A"/>
          <w:sz w:val="24"/>
          <w:szCs w:val="24"/>
          <w:lang w:eastAsia="ru-RU"/>
        </w:rPr>
        <w:t>- детские</w:t>
      </w:r>
      <w:r w:rsidRPr="000731EA">
        <w:rPr>
          <w:color w:val="1A1A1A"/>
          <w:sz w:val="24"/>
          <w:szCs w:val="24"/>
          <w:lang w:eastAsia="ru-RU"/>
        </w:rPr>
        <w:t xml:space="preserve"> </w:t>
      </w:r>
      <w:r w:rsidR="00BA0BC3" w:rsidRPr="000731EA">
        <w:rPr>
          <w:color w:val="1A1A1A"/>
          <w:sz w:val="24"/>
          <w:szCs w:val="24"/>
          <w:lang w:eastAsia="ru-RU"/>
        </w:rPr>
        <w:t>спортивные секции</w:t>
      </w:r>
      <w:r w:rsidRPr="000731EA">
        <w:rPr>
          <w:color w:val="1A1A1A"/>
          <w:sz w:val="24"/>
          <w:szCs w:val="24"/>
          <w:lang w:eastAsia="ru-RU"/>
        </w:rPr>
        <w:t xml:space="preserve">, и третья смена - для взрослого населения). По выходным дням проходят открытые первенства Большемурашкинского округа по волейболу и </w:t>
      </w:r>
      <w:proofErr w:type="spellStart"/>
      <w:r w:rsidRPr="000731EA">
        <w:rPr>
          <w:color w:val="1A1A1A"/>
          <w:sz w:val="24"/>
          <w:szCs w:val="24"/>
          <w:lang w:eastAsia="ru-RU"/>
        </w:rPr>
        <w:t>футзалу</w:t>
      </w:r>
      <w:proofErr w:type="spellEnd"/>
      <w:r>
        <w:rPr>
          <w:color w:val="1A1A1A"/>
          <w:sz w:val="24"/>
          <w:szCs w:val="24"/>
          <w:lang w:eastAsia="ru-RU"/>
        </w:rPr>
        <w:t>, теннису</w:t>
      </w:r>
      <w:r w:rsidRPr="000731EA">
        <w:rPr>
          <w:color w:val="1A1A1A"/>
          <w:sz w:val="24"/>
          <w:szCs w:val="24"/>
          <w:lang w:eastAsia="ru-RU"/>
        </w:rPr>
        <w:t>. Участвуют 20 команд с численностью спортсменов 400 человек. Новый спортивный зал стал центром притяжения граждан всех возрастных категорий.</w:t>
      </w:r>
      <w:r w:rsidRPr="000731EA">
        <w:rPr>
          <w:color w:val="1A1A1A"/>
          <w:sz w:val="28"/>
          <w:szCs w:val="28"/>
          <w:lang w:eastAsia="ru-RU"/>
        </w:rPr>
        <w:t> </w:t>
      </w:r>
    </w:p>
    <w:p w14:paraId="1F6A8942" w14:textId="77777777" w:rsidR="00D91ADB" w:rsidRDefault="008E6EA1" w:rsidP="00F34B8A">
      <w:pPr>
        <w:pStyle w:val="af7"/>
        <w:ind w:left="-567" w:right="-143" w:firstLine="567"/>
        <w:jc w:val="both"/>
      </w:pPr>
      <w:r>
        <w:t xml:space="preserve"> Однако</w:t>
      </w:r>
      <w:proofErr w:type="gramStart"/>
      <w:r>
        <w:t>,</w:t>
      </w:r>
      <w:proofErr w:type="gramEnd"/>
      <w:r>
        <w:t xml:space="preserve"> остаются проблемы:</w:t>
      </w:r>
    </w:p>
    <w:p w14:paraId="55205974" w14:textId="77777777" w:rsidR="00D91ADB" w:rsidRDefault="000731EA">
      <w:pPr>
        <w:pStyle w:val="af7"/>
        <w:numPr>
          <w:ilvl w:val="0"/>
          <w:numId w:val="2"/>
        </w:numPr>
        <w:ind w:left="-567" w:right="-143" w:firstLine="567"/>
        <w:jc w:val="both"/>
      </w:pPr>
      <w:r>
        <w:t>обеспечение</w:t>
      </w:r>
      <w:r w:rsidR="008E6EA1">
        <w:t xml:space="preserve"> многофункциональными современными спортивными сооружениями, материальная база спорта требует ежегодного вложения средств и обновления;</w:t>
      </w:r>
    </w:p>
    <w:p w14:paraId="5514A4FC" w14:textId="77777777" w:rsidR="00D91ADB" w:rsidRDefault="008E6EA1">
      <w:pPr>
        <w:pStyle w:val="af7"/>
        <w:numPr>
          <w:ilvl w:val="0"/>
          <w:numId w:val="2"/>
        </w:numPr>
        <w:ind w:left="-567" w:right="-143" w:firstLine="567"/>
        <w:jc w:val="both"/>
      </w:pPr>
      <w:r>
        <w:lastRenderedPageBreak/>
        <w:t>необходимо совершенствовать систему организации физкультурно-массовой работы с различными категориями населения.</w:t>
      </w:r>
    </w:p>
    <w:p w14:paraId="140A3C54" w14:textId="34D6EA52"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Большую роль в системе отбора талантливой молодежи и подготовки спортивного резерва является участие в чемпионатах и первенствах области по различным видам спорта, а также проведение крупных спортивных мероприятий на территории Большемурашкинского муниципального округа.</w:t>
      </w:r>
    </w:p>
    <w:p w14:paraId="67B921C1" w14:textId="0BE3D852"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Особую роль в популяризации физической культуры и спорта в округе, увеличении числа детей, занимающихся спортом и отбору талантливой молодежи, играет открытие новых многофункциональных спортивных площадок в округе. Создание комфортных условий для занятий физкультурой и спортом играют немало важную роль в пропаганде здорового образа жизни. Также на этот фактор влияет и проведение крупных, массовых спортивных мероприятий на территории округа. МБУ «Центр ФКИС» уже продолжительное время является центром проведения соревнований. На базе спортивных залов уче</w:t>
      </w:r>
      <w:r w:rsidR="001B58B2">
        <w:rPr>
          <w:sz w:val="24"/>
          <w:szCs w:val="24"/>
        </w:rPr>
        <w:t>бных заведений проходят все окруж</w:t>
      </w:r>
      <w:r>
        <w:rPr>
          <w:sz w:val="24"/>
          <w:szCs w:val="24"/>
        </w:rPr>
        <w:t xml:space="preserve">ные первенства и спортивные мероприятия. Проведение названных мероприятий способствует привлечению к занятиям физической культурой и спортом. </w:t>
      </w:r>
    </w:p>
    <w:p w14:paraId="4450CEA4" w14:textId="77777777" w:rsidR="00D91ADB" w:rsidRDefault="008E6EA1">
      <w:pPr>
        <w:pStyle w:val="af7"/>
        <w:jc w:val="both"/>
        <w:rPr>
          <w:spacing w:val="2"/>
        </w:rPr>
      </w:pPr>
      <w:r>
        <w:tab/>
      </w:r>
    </w:p>
    <w:p w14:paraId="6B144823" w14:textId="77777777" w:rsidR="00D91ADB" w:rsidRDefault="008E6EA1">
      <w:pPr>
        <w:pStyle w:val="af7"/>
        <w:jc w:val="center"/>
      </w:pPr>
      <w:r>
        <w:rPr>
          <w:b/>
          <w:bCs/>
        </w:rPr>
        <w:t>2.2. Цели, задачи</w:t>
      </w:r>
      <w:r>
        <w:t xml:space="preserve"> </w:t>
      </w:r>
    </w:p>
    <w:p w14:paraId="04204966" w14:textId="77777777" w:rsidR="00D91ADB" w:rsidRDefault="00D91ADB">
      <w:pPr>
        <w:pStyle w:val="af7"/>
        <w:jc w:val="center"/>
      </w:pPr>
    </w:p>
    <w:p w14:paraId="65AC8A12" w14:textId="77777777" w:rsidR="00D91ADB" w:rsidRDefault="000731EA">
      <w:pPr>
        <w:pStyle w:val="af7"/>
        <w:ind w:left="-567" w:right="-143" w:firstLine="567"/>
        <w:jc w:val="both"/>
      </w:pPr>
      <w:r>
        <w:t>Ц</w:t>
      </w:r>
      <w:r w:rsidR="008E6EA1">
        <w:t>елью Программы является создание условий, обеспечивающих возможность гражданам систематически заниматься физической культурой и спортом, подготовка спортсменов для участия на областных спортивных соревнованиях, создание условий для наиболее полного и качественного развития молодежи и реализации ее потенциала в интересах Большемурашкинского муниципального округа.</w:t>
      </w:r>
    </w:p>
    <w:p w14:paraId="2739C156" w14:textId="77777777" w:rsidR="00D91ADB" w:rsidRDefault="008E6EA1">
      <w:pPr>
        <w:pStyle w:val="af7"/>
        <w:ind w:left="-567" w:right="-143" w:firstLine="567"/>
        <w:jc w:val="both"/>
      </w:pPr>
      <w:r>
        <w:t>В рамках достижения названной цели планируется решение следующих задач:</w:t>
      </w:r>
    </w:p>
    <w:p w14:paraId="6DBAD030" w14:textId="77777777" w:rsidR="00D91ADB" w:rsidRDefault="008E6EA1">
      <w:pPr>
        <w:pStyle w:val="af7"/>
        <w:ind w:left="-567" w:right="-143" w:firstLine="567"/>
        <w:jc w:val="both"/>
      </w:pPr>
      <w:r>
        <w:t>1. Повышение мотивации граждан к регулярным занятиям физической культурой и спортом и ведению здорового образа жизни.</w:t>
      </w:r>
    </w:p>
    <w:p w14:paraId="32D1BA5F" w14:textId="77777777" w:rsidR="00D91ADB" w:rsidRDefault="008E6EA1">
      <w:pPr>
        <w:pStyle w:val="af7"/>
        <w:ind w:left="-567" w:right="-143" w:firstLine="567"/>
        <w:jc w:val="both"/>
      </w:pPr>
      <w:r>
        <w:t xml:space="preserve">2. Обеспечение успешного выступления </w:t>
      </w:r>
      <w:proofErr w:type="spellStart"/>
      <w:r>
        <w:t>Большемурашкинских</w:t>
      </w:r>
      <w:proofErr w:type="spellEnd"/>
      <w:r>
        <w:t xml:space="preserve"> спортсменов на областных спортивных соревнованиях и совершенствование системы подготовки спортивного резерва.</w:t>
      </w:r>
    </w:p>
    <w:p w14:paraId="32E7AEF2" w14:textId="77777777" w:rsidR="00D91ADB" w:rsidRDefault="008E6EA1">
      <w:pPr>
        <w:pStyle w:val="af7"/>
        <w:ind w:left="-567" w:right="-143" w:firstLine="567"/>
        <w:jc w:val="both"/>
      </w:pPr>
      <w:r>
        <w:t>3. Проведение на высоком организацион</w:t>
      </w:r>
      <w:r w:rsidR="001B58B2">
        <w:t>ном уровне окружных, межмуниципальных</w:t>
      </w:r>
      <w:r>
        <w:t>, зональных, областных, спортивных мероприятий.</w:t>
      </w:r>
    </w:p>
    <w:p w14:paraId="7D2F4AFC" w14:textId="77777777" w:rsidR="00D91ADB" w:rsidRDefault="008E6EA1">
      <w:pPr>
        <w:pStyle w:val="af7"/>
        <w:ind w:left="-567" w:right="-143" w:firstLine="567"/>
        <w:jc w:val="both"/>
      </w:pPr>
      <w:r>
        <w:t>4. Обеспечение эффективного управления в сфере физической культуры и спорта.</w:t>
      </w:r>
      <w:r>
        <w:br/>
        <w:t xml:space="preserve">     5.  </w:t>
      </w:r>
      <w:r w:rsidR="000731EA">
        <w:t xml:space="preserve">  Проведение тестирования выполнения нормативов испытаний (тестов)</w:t>
      </w:r>
      <w:r w:rsidR="00627870">
        <w:t xml:space="preserve"> комплекса ГТО</w:t>
      </w:r>
      <w:r>
        <w:t xml:space="preserve">.  </w:t>
      </w:r>
    </w:p>
    <w:p w14:paraId="1A5C93EB" w14:textId="77777777" w:rsidR="00D91ADB" w:rsidRDefault="00D91ADB">
      <w:pPr>
        <w:pStyle w:val="af7"/>
        <w:ind w:left="-567" w:right="-143" w:firstLine="567"/>
        <w:jc w:val="both"/>
      </w:pPr>
    </w:p>
    <w:p w14:paraId="6CA36746" w14:textId="77777777" w:rsidR="00D91ADB" w:rsidRDefault="00D91ADB">
      <w:pPr>
        <w:pStyle w:val="af7"/>
        <w:ind w:left="-567" w:right="-143" w:firstLine="567"/>
        <w:jc w:val="center"/>
        <w:rPr>
          <w:b/>
          <w:bCs/>
        </w:rPr>
      </w:pPr>
    </w:p>
    <w:p w14:paraId="53BDDE84" w14:textId="77777777" w:rsidR="00D91ADB" w:rsidRDefault="008E6EA1">
      <w:pPr>
        <w:pStyle w:val="af7"/>
        <w:ind w:left="-567" w:right="-143" w:firstLine="567"/>
        <w:jc w:val="center"/>
        <w:rPr>
          <w:b/>
          <w:bCs/>
        </w:rPr>
      </w:pPr>
      <w:r>
        <w:rPr>
          <w:b/>
          <w:bCs/>
        </w:rPr>
        <w:t>2.3. Сроки и этапы реализации муниципальной программы.</w:t>
      </w:r>
    </w:p>
    <w:p w14:paraId="360E51FC" w14:textId="77777777" w:rsidR="00D91ADB" w:rsidRDefault="00D91ADB">
      <w:pPr>
        <w:pStyle w:val="af7"/>
        <w:ind w:left="-567" w:right="-143" w:firstLine="567"/>
        <w:jc w:val="center"/>
      </w:pPr>
    </w:p>
    <w:p w14:paraId="5E6BF6D4" w14:textId="77777777" w:rsidR="00D91ADB" w:rsidRDefault="008E6EA1">
      <w:pPr>
        <w:pStyle w:val="af7"/>
        <w:ind w:left="-567" w:right="-143" w:firstLine="567"/>
        <w:jc w:val="both"/>
      </w:pPr>
      <w:r>
        <w:t>Программа реализуется с 2026 года по 2028 год в один этап.</w:t>
      </w:r>
    </w:p>
    <w:p w14:paraId="6EE90B63" w14:textId="77777777" w:rsidR="00D91ADB" w:rsidRDefault="00D91ADB">
      <w:pPr>
        <w:pStyle w:val="af7"/>
        <w:ind w:left="-567" w:right="-143" w:firstLine="567"/>
        <w:jc w:val="both"/>
      </w:pPr>
    </w:p>
    <w:p w14:paraId="7D66D623" w14:textId="77777777" w:rsidR="00D91ADB" w:rsidRDefault="008E6EA1">
      <w:pPr>
        <w:spacing w:line="100" w:lineRule="atLeast"/>
        <w:ind w:left="-567" w:right="-143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2.4. Перечень основных мероприятий муниципальной программы</w:t>
      </w:r>
    </w:p>
    <w:p w14:paraId="6D32029C" w14:textId="77777777" w:rsidR="00D91ADB" w:rsidRDefault="00D91ADB">
      <w:pPr>
        <w:spacing w:line="100" w:lineRule="atLeast"/>
        <w:ind w:left="-567" w:right="-143" w:firstLine="567"/>
        <w:jc w:val="center"/>
        <w:rPr>
          <w:sz w:val="24"/>
          <w:szCs w:val="24"/>
        </w:rPr>
      </w:pPr>
    </w:p>
    <w:p w14:paraId="329B0B4A" w14:textId="77777777"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Достижение цели Программы и решение в ней поставленных задач обеспечиваются реализацией программных мероприятий в рамках 2-х Подпрограмм.</w:t>
      </w:r>
    </w:p>
    <w:p w14:paraId="010CF007" w14:textId="77777777"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Перечень мероприятий в разрезе Подпрограмм, сроков реализации и источников финансирования представлен в приложении   к настоящей Программе: </w:t>
      </w:r>
    </w:p>
    <w:p w14:paraId="6860DD5C" w14:textId="77777777" w:rsidR="00D91ADB" w:rsidRDefault="00D91ADB">
      <w:pPr>
        <w:ind w:left="-567" w:right="-143" w:firstLine="567"/>
        <w:jc w:val="both"/>
        <w:rPr>
          <w:sz w:val="24"/>
          <w:szCs w:val="24"/>
        </w:rPr>
      </w:pPr>
    </w:p>
    <w:p w14:paraId="671901B1" w14:textId="77777777" w:rsidR="00D91ADB" w:rsidRDefault="008E6EA1">
      <w:pPr>
        <w:spacing w:line="276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Индикаторы достижения цели и непосредственные результаты реализации муниципальной программы.  </w:t>
      </w:r>
    </w:p>
    <w:p w14:paraId="4562BE7D" w14:textId="77777777"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целевых показателей носит открытый характер и предусматривает возможность корректировки в случаях появления новых социально-экономических обстоятельств, оказывающих существенное влияние на развитие физической культуры и спорта в округе, разработки дополнительных мероприятий за счет средств окружного бюджета. Индикаторы достижения цели и непосредственные результаты реализации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приведены в таблице 1. </w:t>
      </w:r>
    </w:p>
    <w:p w14:paraId="78329D6B" w14:textId="77777777" w:rsidR="00D91ADB" w:rsidRDefault="00D91ADB">
      <w:pPr>
        <w:ind w:firstLine="709"/>
        <w:jc w:val="both"/>
      </w:pPr>
    </w:p>
    <w:p w14:paraId="48CE142C" w14:textId="77777777" w:rsidR="00D91ADB" w:rsidRDefault="008E6EA1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Таблица 1. Сведения об индикаторах и непосредственных результатах.</w:t>
      </w:r>
    </w:p>
    <w:tbl>
      <w:tblPr>
        <w:tblW w:w="100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60"/>
        <w:gridCol w:w="2880"/>
        <w:gridCol w:w="1395"/>
        <w:gridCol w:w="1855"/>
        <w:gridCol w:w="1855"/>
        <w:gridCol w:w="1435"/>
      </w:tblGrid>
      <w:tr w:rsidR="00D91ADB" w14:paraId="2722CD58" w14:textId="77777777">
        <w:trPr>
          <w:tblHeader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8B108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C399B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A9D8A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93BE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индикатора / непосредственного результата</w:t>
            </w:r>
          </w:p>
        </w:tc>
      </w:tr>
      <w:tr w:rsidR="00D91ADB" w14:paraId="6825A084" w14:textId="77777777">
        <w:trPr>
          <w:trHeight w:val="653"/>
          <w:tblHeader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C8354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72FF8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7F9B7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92EF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0058B02C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3730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5D3116E9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D524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D91ADB" w14:paraId="3BF7EA83" w14:textId="77777777">
        <w:trPr>
          <w:trHeight w:val="235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CB03" w14:textId="1B79DD72" w:rsidR="00D91ADB" w:rsidRDefault="008E6EA1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Муниципальная программа «Развитие физической культуры и спорта Большемурашкинского муниципального округа на 202</w:t>
            </w:r>
            <w:r w:rsidR="00BA0E87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-202</w:t>
            </w:r>
            <w:r w:rsidR="00BA0E87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гг.»</w:t>
            </w:r>
          </w:p>
        </w:tc>
      </w:tr>
      <w:tr w:rsidR="00D91ADB" w14:paraId="7A4A2581" w14:textId="77777777">
        <w:trPr>
          <w:trHeight w:val="176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74D0" w14:textId="77777777" w:rsidR="00D91ADB" w:rsidRDefault="008E6EA1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Индикаторы</w:t>
            </w:r>
          </w:p>
        </w:tc>
      </w:tr>
      <w:tr w:rsidR="00D91ADB" w14:paraId="37302B8F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DACD2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B9795" w14:textId="77777777" w:rsidR="00D91ADB" w:rsidRDefault="008E6EA1">
            <w:pPr>
              <w:pStyle w:val="af7"/>
              <w:snapToGrid w:val="0"/>
            </w:pPr>
            <w:r>
              <w:t xml:space="preserve">Доля граждан Большемурашкинского муниципального округа, систематически занимающихся физической культурой и спортом, в общей численности населения округа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2F7CE" w14:textId="77777777" w:rsidR="00D91ADB" w:rsidRDefault="008E6EA1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A161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F6B5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49E3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56</w:t>
            </w:r>
          </w:p>
        </w:tc>
      </w:tr>
      <w:tr w:rsidR="00D91ADB" w14:paraId="21A1294C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3D93A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17378" w14:textId="77777777"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77D90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D548" w14:textId="77777777" w:rsidR="00D91ADB" w:rsidRPr="008B55B2" w:rsidRDefault="00D9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E812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EE3B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1ADB" w14:paraId="33FF76D8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A169C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23BE3" w14:textId="77777777" w:rsidR="00D91ADB" w:rsidRDefault="008E6EA1">
            <w:pPr>
              <w:pStyle w:val="af7"/>
              <w:snapToGrid w:val="0"/>
            </w:pPr>
            <w:r>
              <w:t>Доля населения, выполнившего нормативы испытани</w:t>
            </w:r>
            <w:proofErr w:type="gramStart"/>
            <w:r>
              <w:t>й(</w:t>
            </w:r>
            <w:proofErr w:type="gramEnd"/>
            <w:r>
              <w:t>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02571" w14:textId="77777777" w:rsidR="00D91ADB" w:rsidRDefault="00D91ADB">
            <w:pPr>
              <w:pStyle w:val="af7"/>
              <w:snapToGrid w:val="0"/>
              <w:jc w:val="center"/>
            </w:pPr>
          </w:p>
          <w:p w14:paraId="3A693FCF" w14:textId="77777777" w:rsidR="00D91ADB" w:rsidRDefault="00D91ADB">
            <w:pPr>
              <w:pStyle w:val="af7"/>
              <w:snapToGrid w:val="0"/>
              <w:jc w:val="center"/>
            </w:pPr>
          </w:p>
          <w:p w14:paraId="72C1C748" w14:textId="77777777" w:rsidR="00D91ADB" w:rsidRDefault="008E6EA1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0241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1AEE3D13" w14:textId="77777777" w:rsidR="00D91ADB" w:rsidRPr="008B55B2" w:rsidRDefault="008E6EA1">
            <w:pPr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6,5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C3FD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4BD0A2B1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3BB7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3D45A609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7,5</w:t>
            </w:r>
          </w:p>
        </w:tc>
      </w:tr>
      <w:tr w:rsidR="00D91ADB" w14:paraId="27F7ECD7" w14:textId="77777777"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128F" w14:textId="77777777" w:rsidR="00D91ADB" w:rsidRDefault="008E6EA1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Непосредственные результаты</w:t>
            </w:r>
          </w:p>
        </w:tc>
      </w:tr>
      <w:tr w:rsidR="00D91ADB" w14:paraId="405E40F4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5B55E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BB902" w14:textId="24907D1F" w:rsidR="00D91ADB" w:rsidRDefault="0048272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r>
              <w:rPr>
                <w:color w:val="000000"/>
                <w:sz w:val="24"/>
                <w:szCs w:val="24"/>
              </w:rPr>
              <w:t>граждан</w:t>
            </w:r>
            <w:r w:rsidR="008E6EA1">
              <w:rPr>
                <w:color w:val="000000"/>
                <w:sz w:val="24"/>
                <w:szCs w:val="24"/>
              </w:rPr>
              <w:t xml:space="preserve">, систематически занимающихся физической культурой и спортом в общей численности </w:t>
            </w:r>
            <w:r>
              <w:rPr>
                <w:color w:val="000000"/>
                <w:sz w:val="24"/>
                <w:szCs w:val="24"/>
              </w:rPr>
              <w:t>населения округа</w:t>
            </w:r>
            <w:r w:rsidR="008E6EA1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53DE5" w14:textId="77777777" w:rsidR="00D91ADB" w:rsidRPr="008B55B2" w:rsidRDefault="008E6EA1">
            <w:pPr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чел.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4E8F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5432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B205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5678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3D22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5876</w:t>
            </w:r>
          </w:p>
        </w:tc>
      </w:tr>
      <w:tr w:rsidR="00D91ADB" w14:paraId="4EACC40E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EB75D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D6C1D" w14:textId="77777777" w:rsidR="00D91ADB" w:rsidRDefault="008E6EA1">
            <w:pPr>
              <w:pStyle w:val="af7"/>
              <w:snapToGrid w:val="0"/>
            </w:pPr>
            <w:r>
              <w:t>Доля населения, выполнившего нормативы испытани</w:t>
            </w:r>
            <w:proofErr w:type="gramStart"/>
            <w:r>
              <w:t>й(</w:t>
            </w:r>
            <w:proofErr w:type="gramEnd"/>
            <w:r>
              <w:t xml:space="preserve">тестов) Всероссийского физкультурно-спортивного комплекса «Готов к труду и обороне» ГТО, от систематически занимающихся физической культурой и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95BCB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чел.</w:t>
            </w:r>
          </w:p>
          <w:p w14:paraId="30B34A9F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6942815D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B131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6CBF678F" w14:textId="77777777" w:rsidR="00D91ADB" w:rsidRPr="008B55B2" w:rsidRDefault="008E6EA1">
            <w:pPr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239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D316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1C52A978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260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1618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5E2864B8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280</w:t>
            </w:r>
          </w:p>
        </w:tc>
      </w:tr>
      <w:tr w:rsidR="00D91ADB" w14:paraId="2DD3624D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A256D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AA65B" w14:textId="77777777" w:rsidR="00D91ADB" w:rsidRDefault="00D91ADB">
            <w:pPr>
              <w:pStyle w:val="af7"/>
              <w:snapToGrid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CD024" w14:textId="77777777" w:rsidR="00D91ADB" w:rsidRDefault="00D91ADB">
            <w:pPr>
              <w:pStyle w:val="af7"/>
              <w:snapToGrid w:val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E22C" w14:textId="77777777" w:rsidR="00D91ADB" w:rsidRDefault="00D91ADB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9DCF" w14:textId="77777777" w:rsidR="00D91ADB" w:rsidRDefault="00D91ADB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D049" w14:textId="77777777" w:rsidR="00D91ADB" w:rsidRDefault="00D91ADB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216EFF63" w14:textId="77777777" w:rsidR="00D91ADB" w:rsidRDefault="00D91ADB">
      <w:pPr>
        <w:spacing w:line="100" w:lineRule="atLeast"/>
        <w:rPr>
          <w:b/>
          <w:sz w:val="24"/>
          <w:szCs w:val="24"/>
        </w:rPr>
      </w:pPr>
    </w:p>
    <w:p w14:paraId="3A484385" w14:textId="77777777" w:rsidR="00D91ADB" w:rsidRDefault="008E6EA1">
      <w:pPr>
        <w:spacing w:line="100" w:lineRule="atLeast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2.6. Обоснование объема финансовых ресурсов</w:t>
      </w:r>
    </w:p>
    <w:p w14:paraId="015314E5" w14:textId="77777777" w:rsidR="00D91ADB" w:rsidRDefault="00D91ADB">
      <w:pPr>
        <w:spacing w:line="100" w:lineRule="atLeast"/>
        <w:ind w:firstLine="708"/>
        <w:jc w:val="center"/>
        <w:rPr>
          <w:b/>
          <w:sz w:val="24"/>
          <w:szCs w:val="24"/>
        </w:rPr>
      </w:pPr>
    </w:p>
    <w:p w14:paraId="6B5544EB" w14:textId="7E225C24"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 w:rsidRPr="00CA1DBA">
        <w:rPr>
          <w:sz w:val="24"/>
          <w:szCs w:val="24"/>
        </w:rPr>
        <w:t xml:space="preserve">Общий объем финансирования Программы составляет – </w:t>
      </w:r>
      <w:r w:rsidR="00CE2BAF" w:rsidRPr="008D4869">
        <w:rPr>
          <w:b/>
          <w:bCs/>
          <w:sz w:val="24"/>
          <w:szCs w:val="24"/>
          <w:u w:val="single"/>
        </w:rPr>
        <w:t>5</w:t>
      </w:r>
      <w:r w:rsidR="0048272F">
        <w:rPr>
          <w:b/>
          <w:bCs/>
          <w:sz w:val="24"/>
          <w:szCs w:val="24"/>
          <w:u w:val="single"/>
        </w:rPr>
        <w:t>2</w:t>
      </w:r>
      <w:r w:rsidR="008D4869">
        <w:rPr>
          <w:b/>
          <w:bCs/>
          <w:sz w:val="24"/>
          <w:szCs w:val="24"/>
          <w:u w:val="single"/>
        </w:rPr>
        <w:t xml:space="preserve"> </w:t>
      </w:r>
      <w:r w:rsidR="00CE2BAF" w:rsidRPr="008D4869">
        <w:rPr>
          <w:b/>
          <w:bCs/>
          <w:sz w:val="24"/>
          <w:szCs w:val="24"/>
          <w:u w:val="single"/>
        </w:rPr>
        <w:t>2</w:t>
      </w:r>
      <w:r w:rsidR="00433FA2">
        <w:rPr>
          <w:b/>
          <w:bCs/>
          <w:sz w:val="24"/>
          <w:szCs w:val="24"/>
          <w:u w:val="single"/>
        </w:rPr>
        <w:t>2</w:t>
      </w:r>
      <w:r w:rsidR="00CE2BAF" w:rsidRPr="008D4869">
        <w:rPr>
          <w:b/>
          <w:bCs/>
          <w:sz w:val="24"/>
          <w:szCs w:val="24"/>
          <w:u w:val="single"/>
        </w:rPr>
        <w:t>2,8</w:t>
      </w:r>
      <w:r w:rsidR="008D4869">
        <w:rPr>
          <w:b/>
          <w:color w:val="000000" w:themeColor="text1"/>
          <w:sz w:val="24"/>
          <w:szCs w:val="24"/>
          <w:u w:val="single"/>
        </w:rPr>
        <w:t>0</w:t>
      </w:r>
      <w:r w:rsidRPr="008D4869">
        <w:rPr>
          <w:b/>
          <w:color w:val="000000" w:themeColor="text1"/>
          <w:sz w:val="24"/>
          <w:szCs w:val="24"/>
          <w:u w:val="single"/>
        </w:rPr>
        <w:t xml:space="preserve"> рублей</w:t>
      </w:r>
      <w:r w:rsidRPr="00CA1DBA">
        <w:rPr>
          <w:color w:val="000000" w:themeColor="text1"/>
          <w:sz w:val="24"/>
          <w:szCs w:val="24"/>
        </w:rPr>
        <w:t xml:space="preserve">, в том числе по бюджетам: </w:t>
      </w:r>
      <w:proofErr w:type="gramStart"/>
      <w:r w:rsidRPr="00CA1DBA">
        <w:rPr>
          <w:color w:val="000000" w:themeColor="text1"/>
          <w:sz w:val="24"/>
          <w:szCs w:val="24"/>
        </w:rPr>
        <w:t>Федеральный бюджет</w:t>
      </w:r>
      <w:r w:rsidR="00CA1DBA" w:rsidRPr="00CA1DBA">
        <w:rPr>
          <w:color w:val="000000" w:themeColor="text1"/>
          <w:sz w:val="24"/>
          <w:szCs w:val="24"/>
        </w:rPr>
        <w:t xml:space="preserve"> </w:t>
      </w:r>
      <w:r w:rsidR="00F34B8A" w:rsidRPr="00CA1DBA">
        <w:rPr>
          <w:color w:val="000000" w:themeColor="text1"/>
          <w:sz w:val="24"/>
          <w:szCs w:val="24"/>
        </w:rPr>
        <w:t>– 0</w:t>
      </w:r>
      <w:r w:rsidR="00CE2BAF">
        <w:rPr>
          <w:color w:val="000000" w:themeColor="text1"/>
          <w:sz w:val="24"/>
          <w:szCs w:val="24"/>
        </w:rPr>
        <w:t xml:space="preserve"> </w:t>
      </w:r>
      <w:r w:rsidRPr="00CA1DBA">
        <w:rPr>
          <w:color w:val="000000" w:themeColor="text1"/>
          <w:sz w:val="24"/>
          <w:szCs w:val="24"/>
        </w:rPr>
        <w:t>тыс. рубле</w:t>
      </w:r>
      <w:r w:rsidR="00F30659">
        <w:rPr>
          <w:color w:val="000000" w:themeColor="text1"/>
          <w:sz w:val="24"/>
          <w:szCs w:val="24"/>
        </w:rPr>
        <w:t>й., Областной бюджет –</w:t>
      </w:r>
      <w:r w:rsidR="008D4869">
        <w:rPr>
          <w:color w:val="000000" w:themeColor="text1"/>
          <w:sz w:val="24"/>
          <w:szCs w:val="24"/>
        </w:rPr>
        <w:t xml:space="preserve"> </w:t>
      </w:r>
      <w:r w:rsidR="00CE2BAF">
        <w:rPr>
          <w:color w:val="000000" w:themeColor="text1"/>
          <w:sz w:val="24"/>
          <w:szCs w:val="24"/>
        </w:rPr>
        <w:t>9</w:t>
      </w:r>
      <w:r w:rsidR="0062710D">
        <w:rPr>
          <w:color w:val="000000" w:themeColor="text1"/>
          <w:sz w:val="24"/>
          <w:szCs w:val="24"/>
        </w:rPr>
        <w:t>00</w:t>
      </w:r>
      <w:r w:rsidR="00CE2BAF">
        <w:rPr>
          <w:color w:val="000000" w:themeColor="text1"/>
          <w:sz w:val="24"/>
          <w:szCs w:val="24"/>
        </w:rPr>
        <w:t>,0</w:t>
      </w:r>
      <w:r w:rsidR="00F30659">
        <w:rPr>
          <w:color w:val="000000" w:themeColor="text1"/>
          <w:sz w:val="24"/>
          <w:szCs w:val="24"/>
        </w:rPr>
        <w:t xml:space="preserve"> </w:t>
      </w:r>
      <w:r w:rsidRPr="00CA1DBA">
        <w:rPr>
          <w:color w:val="000000" w:themeColor="text1"/>
          <w:sz w:val="24"/>
          <w:szCs w:val="24"/>
        </w:rPr>
        <w:t>тыс. руб</w:t>
      </w:r>
      <w:r w:rsidR="00CA1DBA" w:rsidRPr="00CA1DBA">
        <w:rPr>
          <w:color w:val="000000" w:themeColor="text1"/>
          <w:sz w:val="24"/>
          <w:szCs w:val="24"/>
        </w:rPr>
        <w:t xml:space="preserve">лей., Местный бюджет – </w:t>
      </w:r>
      <w:r w:rsidR="00CE2BAF">
        <w:rPr>
          <w:color w:val="000000" w:themeColor="text1"/>
          <w:sz w:val="24"/>
          <w:szCs w:val="24"/>
        </w:rPr>
        <w:t>5</w:t>
      </w:r>
      <w:r w:rsidR="0048272F">
        <w:rPr>
          <w:color w:val="000000" w:themeColor="text1"/>
          <w:sz w:val="24"/>
          <w:szCs w:val="24"/>
        </w:rPr>
        <w:t>1</w:t>
      </w:r>
      <w:r w:rsidR="008D4869">
        <w:rPr>
          <w:color w:val="000000" w:themeColor="text1"/>
          <w:sz w:val="24"/>
          <w:szCs w:val="24"/>
        </w:rPr>
        <w:t xml:space="preserve"> </w:t>
      </w:r>
      <w:r w:rsidR="00CE2BAF">
        <w:rPr>
          <w:color w:val="000000" w:themeColor="text1"/>
          <w:sz w:val="24"/>
          <w:szCs w:val="24"/>
        </w:rPr>
        <w:t>3</w:t>
      </w:r>
      <w:r w:rsidR="00433FA2">
        <w:rPr>
          <w:color w:val="000000" w:themeColor="text1"/>
          <w:sz w:val="24"/>
          <w:szCs w:val="24"/>
        </w:rPr>
        <w:t>2</w:t>
      </w:r>
      <w:r w:rsidR="0062710D">
        <w:rPr>
          <w:color w:val="000000" w:themeColor="text1"/>
          <w:sz w:val="24"/>
          <w:szCs w:val="24"/>
        </w:rPr>
        <w:t>2</w:t>
      </w:r>
      <w:r w:rsidR="00CE2BAF">
        <w:rPr>
          <w:color w:val="000000" w:themeColor="text1"/>
          <w:sz w:val="24"/>
          <w:szCs w:val="24"/>
        </w:rPr>
        <w:t>,8</w:t>
      </w:r>
      <w:r w:rsidRPr="00CA1DBA">
        <w:rPr>
          <w:color w:val="000000" w:themeColor="text1"/>
          <w:sz w:val="24"/>
          <w:szCs w:val="24"/>
        </w:rPr>
        <w:t xml:space="preserve"> тыс. рублей</w:t>
      </w:r>
      <w:r w:rsidR="00CA1DBA">
        <w:rPr>
          <w:color w:val="000000" w:themeColor="text1"/>
          <w:sz w:val="24"/>
          <w:szCs w:val="24"/>
        </w:rPr>
        <w:t xml:space="preserve">, внебюджетные источники </w:t>
      </w:r>
      <w:r w:rsidR="00F34B8A">
        <w:rPr>
          <w:color w:val="000000" w:themeColor="text1"/>
          <w:sz w:val="24"/>
          <w:szCs w:val="24"/>
        </w:rPr>
        <w:t>– тыс.</w:t>
      </w:r>
      <w:r>
        <w:rPr>
          <w:color w:val="000000" w:themeColor="text1"/>
          <w:sz w:val="24"/>
          <w:szCs w:val="24"/>
        </w:rPr>
        <w:t xml:space="preserve"> рублей.</w:t>
      </w:r>
      <w:proofErr w:type="gramEnd"/>
    </w:p>
    <w:p w14:paraId="4141E043" w14:textId="77777777"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ежегодной оценки эффективности и результативности реализации Программы возможно перераспределение объемов средств по направлениям, отдельным мероприятиям и годам.</w:t>
      </w:r>
    </w:p>
    <w:p w14:paraId="17453725" w14:textId="77777777"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Ресурсное обеспечение расходов на реализацию Программы за счет всех источников отражено в таблице 2.</w:t>
      </w:r>
    </w:p>
    <w:p w14:paraId="556140E2" w14:textId="77777777" w:rsidR="00D91ADB" w:rsidRDefault="00D91ADB">
      <w:pPr>
        <w:ind w:left="-567" w:right="-143" w:firstLine="567"/>
        <w:jc w:val="both"/>
        <w:rPr>
          <w:szCs w:val="28"/>
        </w:rPr>
      </w:pPr>
    </w:p>
    <w:p w14:paraId="0F031205" w14:textId="77777777" w:rsidR="00D91ADB" w:rsidRDefault="008E6EA1">
      <w:pPr>
        <w:spacing w:line="100" w:lineRule="atLeast"/>
        <w:ind w:left="-567" w:right="-143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Таблица 2. Ресурсное обеспечение расходов на реализацию муниципальной программы</w:t>
      </w:r>
    </w:p>
    <w:p w14:paraId="03D6FD39" w14:textId="77777777" w:rsidR="00D91ADB" w:rsidRDefault="008E6EA1">
      <w:pPr>
        <w:spacing w:line="100" w:lineRule="atLeast"/>
        <w:ind w:left="-567" w:right="-143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за счет всех источников финансирования</w:t>
      </w:r>
    </w:p>
    <w:p w14:paraId="69BD180C" w14:textId="77777777" w:rsidR="00D91ADB" w:rsidRDefault="00D91ADB">
      <w:pPr>
        <w:spacing w:line="360" w:lineRule="auto"/>
        <w:ind w:left="-567" w:right="-143" w:firstLine="567"/>
        <w:jc w:val="center"/>
        <w:rPr>
          <w:sz w:val="24"/>
          <w:szCs w:val="24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81"/>
        <w:gridCol w:w="1984"/>
        <w:gridCol w:w="1276"/>
        <w:gridCol w:w="1417"/>
        <w:gridCol w:w="1418"/>
        <w:gridCol w:w="1389"/>
      </w:tblGrid>
      <w:tr w:rsidR="00D91ADB" w14:paraId="38FB4488" w14:textId="77777777" w:rsidTr="00872712">
        <w:trPr>
          <w:cantSplit/>
          <w:trHeight w:val="548"/>
          <w:tblHeader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061DF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Статус/Наименование программы (подпрограммы)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775DD" w14:textId="77777777" w:rsidR="00D91ADB" w:rsidRDefault="008E6EA1">
            <w:pPr>
              <w:snapToGrid w:val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Предполагаемый объём финансирования, тыс. руб.</w:t>
            </w:r>
          </w:p>
        </w:tc>
        <w:tc>
          <w:tcPr>
            <w:tcW w:w="5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6E90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</w:t>
            </w:r>
          </w:p>
        </w:tc>
      </w:tr>
      <w:tr w:rsidR="00D91ADB" w14:paraId="41EF5319" w14:textId="77777777" w:rsidTr="00872712">
        <w:trPr>
          <w:cantSplit/>
          <w:trHeight w:val="1039"/>
          <w:tblHeader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0F46B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D6CA2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D72CB" w14:textId="77777777"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  <w:p w14:paraId="1E19BDD3" w14:textId="77777777"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  <w:p w14:paraId="5C940697" w14:textId="77777777"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DBEE0" w14:textId="77777777"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0600F" w14:textId="77777777"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DA45" w14:textId="77777777"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48272F" w14:paraId="602D5BA9" w14:textId="77777777" w:rsidTr="00872712">
        <w:trPr>
          <w:cantSplit/>
          <w:trHeight w:val="162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3AB3E" w14:textId="77777777" w:rsidR="0048272F" w:rsidRDefault="0048272F" w:rsidP="0048272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физической культуры и спорта Большемурашкинского муниципального округа»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D361A" w14:textId="7F1B8DE7" w:rsidR="0048272F" w:rsidRDefault="0048272F" w:rsidP="0048272F">
            <w:pPr>
              <w:snapToGrid w:val="0"/>
              <w:ind w:left="-102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14F59" w14:textId="5C54367B" w:rsidR="0048272F" w:rsidRPr="00F34B8A" w:rsidRDefault="0048272F" w:rsidP="0048272F">
            <w:pPr>
              <w:pStyle w:val="af7"/>
              <w:snapToGrid w:val="0"/>
              <w:ind w:right="-67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52 222,8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DE33F" w14:textId="0ED12CDB" w:rsidR="0048272F" w:rsidRPr="008B55B2" w:rsidRDefault="0048272F" w:rsidP="0048272F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16 604,8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3C087" w14:textId="1EA897FB" w:rsidR="0048272F" w:rsidRPr="008B55B2" w:rsidRDefault="0048272F" w:rsidP="0048272F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17 809,0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D04F" w14:textId="28ECEFA2" w:rsidR="0048272F" w:rsidRPr="008B55B2" w:rsidRDefault="0048272F" w:rsidP="0048272F">
            <w:pPr>
              <w:snapToGrid w:val="0"/>
              <w:spacing w:after="200" w:line="276" w:lineRule="auto"/>
              <w:ind w:left="-166" w:right="-108" w:firstLine="5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17 809,0</w:t>
            </w:r>
          </w:p>
        </w:tc>
      </w:tr>
      <w:tr w:rsidR="0048272F" w14:paraId="32D06C20" w14:textId="77777777" w:rsidTr="00872712">
        <w:trPr>
          <w:cantSplit/>
          <w:trHeight w:val="158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25110" w14:textId="77777777" w:rsidR="0048272F" w:rsidRDefault="0048272F" w:rsidP="0048272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CB785" w14:textId="77777777" w:rsidR="0048272F" w:rsidRDefault="0048272F" w:rsidP="0048272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92196" w14:textId="77777777" w:rsidR="0048272F" w:rsidRPr="008B55B2" w:rsidRDefault="0048272F" w:rsidP="0048272F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A6125" w14:textId="77777777" w:rsidR="0048272F" w:rsidRPr="008B55B2" w:rsidRDefault="0048272F" w:rsidP="0048272F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D8043" w14:textId="77777777" w:rsidR="0048272F" w:rsidRPr="008B55B2" w:rsidRDefault="0048272F" w:rsidP="0048272F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708C" w14:textId="77777777" w:rsidR="0048272F" w:rsidRPr="008B55B2" w:rsidRDefault="0048272F" w:rsidP="0048272F">
            <w:pPr>
              <w:snapToGrid w:val="0"/>
              <w:spacing w:after="200" w:line="276" w:lineRule="auto"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8272F" w14:paraId="2F04AD7C" w14:textId="77777777" w:rsidTr="00872712">
        <w:trPr>
          <w:cantSplit/>
          <w:trHeight w:val="158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0C31F" w14:textId="77777777" w:rsidR="0048272F" w:rsidRDefault="0048272F" w:rsidP="0048272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A3847" w14:textId="77777777" w:rsidR="0048272F" w:rsidRDefault="0048272F" w:rsidP="0048272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DE897" w14:textId="59F59DF0" w:rsidR="0048272F" w:rsidRPr="009E4E20" w:rsidRDefault="0048272F" w:rsidP="0048272F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0C445" w14:textId="554EC7AE" w:rsidR="0048272F" w:rsidRPr="008B55B2" w:rsidRDefault="0048272F" w:rsidP="0048272F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F5E37">
              <w:rPr>
                <w:bCs/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6559E" w14:textId="77777777" w:rsidR="0048272F" w:rsidRPr="008B55B2" w:rsidRDefault="0048272F" w:rsidP="0048272F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8456" w14:textId="77777777" w:rsidR="0048272F" w:rsidRPr="008B55B2" w:rsidRDefault="0048272F" w:rsidP="0048272F">
            <w:pPr>
              <w:snapToGrid w:val="0"/>
              <w:spacing w:after="200" w:line="276" w:lineRule="auto"/>
              <w:ind w:right="-108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48272F" w14:paraId="7C87C2E4" w14:textId="77777777" w:rsidTr="00872712">
        <w:trPr>
          <w:cantSplit/>
          <w:trHeight w:val="158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04A82" w14:textId="77777777" w:rsidR="0048272F" w:rsidRDefault="0048272F" w:rsidP="0048272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73C9D" w14:textId="77777777" w:rsidR="0048272F" w:rsidRDefault="0048272F" w:rsidP="0048272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D0F47" w14:textId="5B90A31E" w:rsidR="0048272F" w:rsidRPr="009E4E20" w:rsidRDefault="0048272F" w:rsidP="0048272F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51 322,8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FF221" w14:textId="50BA314F" w:rsidR="0048272F" w:rsidRPr="008B55B2" w:rsidRDefault="0048272F" w:rsidP="0048272F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F5E37">
              <w:rPr>
                <w:color w:val="000000" w:themeColor="text1"/>
                <w:sz w:val="22"/>
                <w:szCs w:val="22"/>
              </w:rPr>
              <w:t>15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F5E37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6F5E37">
              <w:rPr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8C5EF" w14:textId="06ECCDE9" w:rsidR="0048272F" w:rsidRPr="008B55B2" w:rsidRDefault="0048272F" w:rsidP="0048272F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17 809,0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5BE2" w14:textId="410CA979" w:rsidR="0048272F" w:rsidRPr="008B55B2" w:rsidRDefault="0048272F" w:rsidP="0048272F">
            <w:pPr>
              <w:snapToGrid w:val="0"/>
              <w:spacing w:after="200" w:line="276" w:lineRule="auto"/>
              <w:ind w:left="-314" w:right="-108"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17 809,0</w:t>
            </w:r>
          </w:p>
        </w:tc>
      </w:tr>
      <w:tr w:rsidR="00D91ADB" w14:paraId="16D9EF6D" w14:textId="77777777" w:rsidTr="00872712">
        <w:trPr>
          <w:cantSplit/>
          <w:trHeight w:val="158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CA434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45700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A7B6E" w14:textId="77777777"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E2265" w14:textId="77777777"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A6B35" w14:textId="77777777" w:rsidR="00D91ADB" w:rsidRPr="008B55B2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CD76" w14:textId="77777777" w:rsidR="00D91ADB" w:rsidRPr="008B55B2" w:rsidRDefault="00D91ADB">
            <w:pPr>
              <w:snapToGrid w:val="0"/>
              <w:spacing w:after="200" w:line="276" w:lineRule="auto"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14:paraId="08F88897" w14:textId="77777777" w:rsidTr="00872712">
        <w:trPr>
          <w:cantSplit/>
          <w:trHeight w:val="198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2EDFB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  <w:p w14:paraId="6E3097AA" w14:textId="77777777"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73AA9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2406F" w14:textId="3703E76F" w:rsidR="00D91ADB" w:rsidRPr="008B55B2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52</w:t>
            </w:r>
            <w:r w:rsidR="00AE6E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B3551B">
              <w:rPr>
                <w:b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color w:val="000000" w:themeColor="text1"/>
                <w:sz w:val="22"/>
                <w:szCs w:val="22"/>
              </w:rPr>
              <w:t>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EB066" w14:textId="41C10872" w:rsidR="00D91ADB" w:rsidRPr="008B55B2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AE6E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B3551B">
              <w:rPr>
                <w:b/>
                <w:color w:val="000000" w:themeColor="text1"/>
                <w:sz w:val="22"/>
                <w:szCs w:val="22"/>
              </w:rPr>
              <w:t>0</w:t>
            </w:r>
            <w:r>
              <w:rPr>
                <w:b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21D3C" w14:textId="51FA3168" w:rsidR="00D91ADB" w:rsidRPr="008B55B2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</w:t>
            </w:r>
            <w:r w:rsidR="00AE6E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809,0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5B04" w14:textId="06463B5A" w:rsidR="00D91ADB" w:rsidRPr="008B55B2" w:rsidRDefault="006A1479">
            <w:pPr>
              <w:snapToGrid w:val="0"/>
              <w:spacing w:after="200" w:line="276" w:lineRule="auto"/>
              <w:ind w:left="-166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</w:t>
            </w:r>
            <w:r w:rsidR="00AE6E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809,0</w:t>
            </w:r>
          </w:p>
        </w:tc>
      </w:tr>
      <w:tr w:rsidR="00D91ADB" w14:paraId="102CC01A" w14:textId="77777777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CBE0E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3F794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DB019" w14:textId="77777777"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985ED" w14:textId="77777777" w:rsidR="00D91ADB" w:rsidRPr="008B55B2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39C95" w14:textId="77777777" w:rsidR="00D91ADB" w:rsidRPr="008B55B2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BE8B" w14:textId="77777777" w:rsidR="00D91ADB" w:rsidRPr="008B55B2" w:rsidRDefault="00D91ADB">
            <w:pPr>
              <w:snapToGrid w:val="0"/>
              <w:spacing w:after="200" w:line="276" w:lineRule="auto"/>
              <w:ind w:right="-108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F5E37" w14:paraId="72DE8F89" w14:textId="77777777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2649D" w14:textId="77777777" w:rsidR="006F5E37" w:rsidRDefault="006F5E37" w:rsidP="006F5E3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A933B" w14:textId="77777777" w:rsidR="006F5E37" w:rsidRDefault="006F5E37" w:rsidP="006F5E3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F211D" w14:textId="0EE1E181" w:rsidR="006F5E37" w:rsidRPr="008B55B2" w:rsidRDefault="006F5E37" w:rsidP="006F5E37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637D8" w14:textId="6232E9F0" w:rsidR="006F5E37" w:rsidRPr="006F5E37" w:rsidRDefault="006F5E37" w:rsidP="006F5E37">
            <w:pPr>
              <w:pStyle w:val="af7"/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F5E37">
              <w:rPr>
                <w:bCs/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918EE" w14:textId="77777777" w:rsidR="006F5E37" w:rsidRPr="008B55B2" w:rsidRDefault="006F5E37" w:rsidP="006F5E37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5CE5" w14:textId="77777777" w:rsidR="006F5E37" w:rsidRPr="008B55B2" w:rsidRDefault="006F5E37" w:rsidP="006F5E37">
            <w:pPr>
              <w:snapToGrid w:val="0"/>
              <w:spacing w:after="200" w:line="276" w:lineRule="auto"/>
              <w:ind w:right="-108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F5E37" w14:paraId="017B0292" w14:textId="77777777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56C82" w14:textId="77777777" w:rsidR="006F5E37" w:rsidRDefault="006F5E37" w:rsidP="006F5E3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0AD3E" w14:textId="77777777" w:rsidR="006F5E37" w:rsidRDefault="006F5E37" w:rsidP="006F5E3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2DA39" w14:textId="45C33BFC" w:rsidR="006F5E37" w:rsidRPr="008B55B2" w:rsidRDefault="006F5E37" w:rsidP="006F5E37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51</w:t>
            </w:r>
            <w:r w:rsidR="00AE6E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506DEB">
              <w:rPr>
                <w:b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color w:val="000000" w:themeColor="text1"/>
                <w:sz w:val="22"/>
                <w:szCs w:val="22"/>
              </w:rPr>
              <w:t>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A871C" w14:textId="044ECE9D" w:rsidR="006F5E37" w:rsidRPr="008B55B2" w:rsidRDefault="006F5E37" w:rsidP="006F5E37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F5E37">
              <w:rPr>
                <w:color w:val="000000" w:themeColor="text1"/>
                <w:sz w:val="22"/>
                <w:szCs w:val="22"/>
              </w:rPr>
              <w:t>15</w:t>
            </w:r>
            <w:r w:rsidR="00AE6ED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F5E37">
              <w:rPr>
                <w:color w:val="000000" w:themeColor="text1"/>
                <w:sz w:val="22"/>
                <w:szCs w:val="22"/>
              </w:rPr>
              <w:t>7</w:t>
            </w:r>
            <w:r w:rsidR="00B3551B">
              <w:rPr>
                <w:color w:val="000000" w:themeColor="text1"/>
                <w:sz w:val="22"/>
                <w:szCs w:val="22"/>
              </w:rPr>
              <w:t>0</w:t>
            </w:r>
            <w:r w:rsidRPr="006F5E37">
              <w:rPr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E252D" w14:textId="07E44F43" w:rsidR="006F5E37" w:rsidRPr="008B55B2" w:rsidRDefault="006F5E37" w:rsidP="006F5E37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AE6ED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809,0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E753" w14:textId="5CC1783B" w:rsidR="006F5E37" w:rsidRPr="008B55B2" w:rsidRDefault="006F5E37" w:rsidP="006F5E37">
            <w:pPr>
              <w:snapToGrid w:val="0"/>
              <w:spacing w:after="200" w:line="276" w:lineRule="auto"/>
              <w:ind w:left="-166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AE6ED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809,0</w:t>
            </w:r>
          </w:p>
        </w:tc>
      </w:tr>
      <w:tr w:rsidR="00D91ADB" w14:paraId="4D56C631" w14:textId="77777777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E3CFB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64DE4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6E791" w14:textId="77777777" w:rsidR="00D91ADB" w:rsidRPr="008B55B2" w:rsidRDefault="00D91ADB">
            <w:pPr>
              <w:autoSpaceDE w:val="0"/>
              <w:snapToGrid w:val="0"/>
              <w:ind w:left="-106" w:right="-9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E60F1" w14:textId="77777777" w:rsidR="00D91ADB" w:rsidRPr="008B55B2" w:rsidRDefault="00D91ADB">
            <w:pPr>
              <w:autoSpaceDE w:val="0"/>
              <w:snapToGrid w:val="0"/>
              <w:ind w:left="-106" w:right="-9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9F164" w14:textId="77777777" w:rsidR="00D91ADB" w:rsidRPr="008B55B2" w:rsidRDefault="00D91ADB">
            <w:pPr>
              <w:autoSpaceDE w:val="0"/>
              <w:snapToGrid w:val="0"/>
              <w:ind w:left="-106" w:right="-9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5C46" w14:textId="77777777" w:rsidR="00D91ADB" w:rsidRPr="008B55B2" w:rsidRDefault="00D91ADB">
            <w:pPr>
              <w:autoSpaceDE w:val="0"/>
              <w:snapToGrid w:val="0"/>
              <w:ind w:left="-106" w:right="-9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12132" w14:paraId="4125842D" w14:textId="77777777" w:rsidTr="00872712">
        <w:trPr>
          <w:cantSplit/>
          <w:trHeight w:val="198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E1AB3" w14:textId="77777777"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14:paraId="7352F0C8" w14:textId="77777777" w:rsidR="00012132" w:rsidRDefault="00012132" w:rsidP="0001213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звитие инфраструктуры для занятий физической культурой и спортом Большемурашкинского муниципального округа»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C2BDB" w14:textId="77777777"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B4C7F" w14:textId="60EE6A55" w:rsidR="00012132" w:rsidRPr="008B55B2" w:rsidRDefault="00012132" w:rsidP="006F5E37">
            <w:pPr>
              <w:pStyle w:val="af7"/>
              <w:snapToGrid w:val="0"/>
              <w:ind w:right="-209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2791A" w14:textId="0EEACE06" w:rsidR="00012132" w:rsidRPr="008B55B2" w:rsidRDefault="00012132" w:rsidP="0001213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CD9E6" w14:textId="77777777" w:rsidR="00012132" w:rsidRPr="008B55B2" w:rsidRDefault="00012132" w:rsidP="0001213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2559" w14:textId="77777777" w:rsidR="00012132" w:rsidRPr="008B55B2" w:rsidRDefault="00012132" w:rsidP="00012132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14:paraId="781090C5" w14:textId="77777777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C78B4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F80BC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A82FD" w14:textId="77777777" w:rsidR="00D91ADB" w:rsidRPr="008B55B2" w:rsidRDefault="00D91ADB" w:rsidP="00012132">
            <w:pPr>
              <w:pStyle w:val="af7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003D1" w14:textId="77777777" w:rsidR="00D91ADB" w:rsidRPr="008B55B2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F55F3" w14:textId="77777777" w:rsidR="00D91ADB" w:rsidRPr="008B55B2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09C4" w14:textId="77777777" w:rsidR="00D91ADB" w:rsidRPr="008B55B2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12132" w14:paraId="5FFEC815" w14:textId="77777777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EDD56" w14:textId="77777777"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E0B2D" w14:textId="77777777"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F9C82" w14:textId="77777777" w:rsidR="00012132" w:rsidRPr="008B55B2" w:rsidRDefault="00012132" w:rsidP="0001213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3F4EE" w14:textId="77777777" w:rsidR="00012132" w:rsidRPr="008B55B2" w:rsidRDefault="00012132" w:rsidP="00012132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80FCC" w14:textId="77777777" w:rsidR="00012132" w:rsidRPr="008B55B2" w:rsidRDefault="00012132" w:rsidP="00012132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EDEF" w14:textId="77777777" w:rsidR="00012132" w:rsidRPr="008B55B2" w:rsidRDefault="00012132" w:rsidP="00012132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12132" w14:paraId="33D48AD1" w14:textId="77777777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EBACD" w14:textId="77777777"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116E7" w14:textId="77777777"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59E2" w14:textId="60FF5148" w:rsidR="00012132" w:rsidRPr="008B55B2" w:rsidRDefault="00012132" w:rsidP="0001213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D1542" w14:textId="3DDE297F" w:rsidR="00012132" w:rsidRPr="008B55B2" w:rsidRDefault="00012132" w:rsidP="00012132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55CDE" w14:textId="77777777" w:rsidR="00012132" w:rsidRPr="008B55B2" w:rsidRDefault="00012132" w:rsidP="00012132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8CF7" w14:textId="77777777" w:rsidR="00012132" w:rsidRPr="008B55B2" w:rsidRDefault="00012132" w:rsidP="00012132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14:paraId="7B12CBBB" w14:textId="77777777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E3868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6EEBC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16D00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F7684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24D71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B753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</w:tbl>
    <w:p w14:paraId="1B1ECA4F" w14:textId="77777777" w:rsidR="00D91ADB" w:rsidRDefault="00D91ADB">
      <w:pPr>
        <w:jc w:val="center"/>
      </w:pPr>
    </w:p>
    <w:p w14:paraId="0743F878" w14:textId="77777777" w:rsidR="00D91ADB" w:rsidRDefault="008E6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2.7. Анализ рисков реализации муниципальной программы</w:t>
      </w:r>
    </w:p>
    <w:p w14:paraId="559FB6CF" w14:textId="77777777"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К внешним факторам, негативно влияющим на реализацию Программы, относятся:</w:t>
      </w:r>
    </w:p>
    <w:p w14:paraId="6B350B46" w14:textId="77777777" w:rsidR="00D91ADB" w:rsidRDefault="008E6EA1">
      <w:pPr>
        <w:tabs>
          <w:tab w:val="left" w:pos="709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Финансовые риски:</w:t>
      </w:r>
    </w:p>
    <w:p w14:paraId="6CFE61BB" w14:textId="77777777" w:rsidR="00D91ADB" w:rsidRDefault="008E6EA1">
      <w:pPr>
        <w:tabs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высокая инфляция;</w:t>
      </w:r>
    </w:p>
    <w:p w14:paraId="75F832F3" w14:textId="77777777" w:rsidR="00D91ADB" w:rsidRDefault="008E6EA1">
      <w:pPr>
        <w:tabs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кризис банковской системы; </w:t>
      </w:r>
    </w:p>
    <w:p w14:paraId="4DC78365" w14:textId="77777777" w:rsidR="00D91ADB" w:rsidRDefault="008E6EA1">
      <w:pPr>
        <w:tabs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сокращение объемов финансирования из местного бюджета на реализацию Программы.</w:t>
      </w:r>
    </w:p>
    <w:p w14:paraId="7A08A1EA" w14:textId="77777777" w:rsidR="00D91ADB" w:rsidRDefault="008E6EA1">
      <w:pPr>
        <w:tabs>
          <w:tab w:val="left" w:pos="709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Организационные риски:</w:t>
      </w:r>
    </w:p>
    <w:p w14:paraId="38388140" w14:textId="77777777" w:rsidR="00D91ADB" w:rsidRDefault="008E6EA1">
      <w:pPr>
        <w:numPr>
          <w:ilvl w:val="0"/>
          <w:numId w:val="3"/>
        </w:numPr>
        <w:tabs>
          <w:tab w:val="clear" w:pos="720"/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снижение количественных показателей объемов предоставляемых услуг населению;</w:t>
      </w:r>
    </w:p>
    <w:p w14:paraId="6AC335CF" w14:textId="77777777" w:rsidR="00D91ADB" w:rsidRDefault="008E6EA1">
      <w:pPr>
        <w:numPr>
          <w:ilvl w:val="0"/>
          <w:numId w:val="3"/>
        </w:numPr>
        <w:tabs>
          <w:tab w:val="clear" w:pos="720"/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снижение интереса к занятиям физической культурой и спортом у населения;</w:t>
      </w:r>
    </w:p>
    <w:p w14:paraId="5DF443ED" w14:textId="77777777"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С целью ограничения финансового риска необходимо ежегодно корректировать перечень и объемы финансирования программных мероприятий.</w:t>
      </w:r>
    </w:p>
    <w:p w14:paraId="7EDED35B" w14:textId="77777777" w:rsidR="00D91ADB" w:rsidRDefault="008E6EA1">
      <w:pPr>
        <w:pStyle w:val="af7"/>
        <w:ind w:left="-567" w:right="-143" w:firstLine="567"/>
        <w:jc w:val="both"/>
      </w:pPr>
      <w:r>
        <w:rPr>
          <w:color w:val="auto"/>
        </w:rPr>
        <w:t>Способом снижения организационных рисков являются</w:t>
      </w:r>
      <w:r>
        <w:t xml:space="preserve"> усиление </w:t>
      </w:r>
      <w:proofErr w:type="gramStart"/>
      <w:r>
        <w:t>контроля за</w:t>
      </w:r>
      <w:proofErr w:type="gramEnd"/>
      <w:r>
        <w:t xml:space="preserve"> ходом выполнения программных мероприятий, ежегодная публикация данных о ходе реализации Программы, а также оперативное реагирование на изменения законодательства в части принятия соответствующего нормативного правового акта Большемурашкинского муниципального района.</w:t>
      </w:r>
    </w:p>
    <w:p w14:paraId="455F385A" w14:textId="77777777" w:rsidR="00D91ADB" w:rsidRDefault="00D91ADB">
      <w:pPr>
        <w:spacing w:line="360" w:lineRule="auto"/>
        <w:jc w:val="center"/>
        <w:rPr>
          <w:b/>
          <w:sz w:val="24"/>
          <w:szCs w:val="24"/>
        </w:rPr>
      </w:pPr>
    </w:p>
    <w:p w14:paraId="7101BCEB" w14:textId="77777777" w:rsidR="00D91ADB" w:rsidRDefault="008E6EA1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Подпрограммы муниципальной программы</w:t>
      </w:r>
      <w:r>
        <w:rPr>
          <w:sz w:val="24"/>
          <w:szCs w:val="24"/>
        </w:rPr>
        <w:t>.</w:t>
      </w:r>
    </w:p>
    <w:p w14:paraId="6AB9769C" w14:textId="77777777" w:rsidR="00D91ADB" w:rsidRDefault="008E6EA1">
      <w:pPr>
        <w:pStyle w:val="a6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3.1. Подпрограмма 1 </w:t>
      </w:r>
      <w:r>
        <w:rPr>
          <w:b/>
          <w:sz w:val="24"/>
          <w:szCs w:val="24"/>
        </w:rPr>
        <w:t>«Развитие физической культуры и массового спорта»</w:t>
      </w:r>
    </w:p>
    <w:p w14:paraId="68082698" w14:textId="77777777" w:rsidR="00D91ADB" w:rsidRDefault="008E6EA1">
      <w:pPr>
        <w:pStyle w:val="a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1BBD92F3" w14:textId="77777777" w:rsidR="00D91ADB" w:rsidRDefault="008E6EA1">
      <w:pPr>
        <w:pStyle w:val="a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3.1.1 Паспорт подпрограммы 1.</w:t>
      </w:r>
    </w:p>
    <w:p w14:paraId="52BB462C" w14:textId="77777777" w:rsidR="00D91ADB" w:rsidRDefault="00D91ADB">
      <w:pPr>
        <w:pStyle w:val="a6"/>
        <w:jc w:val="center"/>
        <w:rPr>
          <w:b/>
          <w:bCs/>
          <w:sz w:val="24"/>
          <w:szCs w:val="24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4"/>
        <w:gridCol w:w="516"/>
        <w:gridCol w:w="1319"/>
        <w:gridCol w:w="1835"/>
        <w:gridCol w:w="566"/>
        <w:gridCol w:w="635"/>
        <w:gridCol w:w="634"/>
        <w:gridCol w:w="148"/>
        <w:gridCol w:w="762"/>
        <w:gridCol w:w="686"/>
      </w:tblGrid>
      <w:tr w:rsidR="00D91ADB" w14:paraId="35FDFCC5" w14:textId="77777777">
        <w:trPr>
          <w:cantSplit/>
          <w:trHeight w:val="240"/>
        </w:trPr>
        <w:tc>
          <w:tcPr>
            <w:tcW w:w="2964" w:type="dxa"/>
          </w:tcPr>
          <w:p w14:paraId="757FF447" w14:textId="77777777" w:rsidR="00D91ADB" w:rsidRDefault="008E6EA1">
            <w:pPr>
              <w:pStyle w:val="a6"/>
              <w:snapToGri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п</w:t>
            </w:r>
            <w:r>
              <w:rPr>
                <w:bCs/>
                <w:sz w:val="24"/>
                <w:szCs w:val="24"/>
              </w:rPr>
              <w:t>одпрограммы 1</w:t>
            </w:r>
          </w:p>
        </w:tc>
        <w:tc>
          <w:tcPr>
            <w:tcW w:w="7101" w:type="dxa"/>
            <w:gridSpan w:val="9"/>
          </w:tcPr>
          <w:p w14:paraId="48CB3005" w14:textId="77777777"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Большемурашкинского муниципального </w:t>
            </w:r>
            <w:r>
              <w:rPr>
                <w:szCs w:val="24"/>
              </w:rPr>
              <w:t>округа</w:t>
            </w:r>
          </w:p>
        </w:tc>
      </w:tr>
      <w:tr w:rsidR="00D91ADB" w14:paraId="3F8EF542" w14:textId="77777777">
        <w:trPr>
          <w:cantSplit/>
          <w:trHeight w:val="922"/>
        </w:trPr>
        <w:tc>
          <w:tcPr>
            <w:tcW w:w="2964" w:type="dxa"/>
          </w:tcPr>
          <w:p w14:paraId="6BD6D9F2" w14:textId="77777777"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 1</w:t>
            </w:r>
          </w:p>
        </w:tc>
        <w:tc>
          <w:tcPr>
            <w:tcW w:w="7101" w:type="dxa"/>
            <w:gridSpan w:val="9"/>
          </w:tcPr>
          <w:p w14:paraId="2C740496" w14:textId="77777777" w:rsidR="00D91ADB" w:rsidRDefault="008E6EA1">
            <w:pPr>
              <w:tabs>
                <w:tab w:val="left" w:pos="-32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Администрация Большемурашкинского муниципального округа </w:t>
            </w:r>
          </w:p>
          <w:p w14:paraId="79E0C914" w14:textId="77777777" w:rsidR="00D91ADB" w:rsidRDefault="00D91ADB">
            <w:pPr>
              <w:tabs>
                <w:tab w:val="left" w:pos="-3220"/>
              </w:tabs>
              <w:ind w:left="360"/>
              <w:rPr>
                <w:sz w:val="24"/>
                <w:szCs w:val="24"/>
              </w:rPr>
            </w:pPr>
          </w:p>
        </w:tc>
      </w:tr>
      <w:tr w:rsidR="00D91ADB" w14:paraId="00DA78C9" w14:textId="77777777">
        <w:trPr>
          <w:cantSplit/>
          <w:trHeight w:val="240"/>
        </w:trPr>
        <w:tc>
          <w:tcPr>
            <w:tcW w:w="2964" w:type="dxa"/>
          </w:tcPr>
          <w:p w14:paraId="6A63BB84" w14:textId="77777777"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7101" w:type="dxa"/>
            <w:gridSpan w:val="9"/>
          </w:tcPr>
          <w:p w14:paraId="0F1DAF4B" w14:textId="77777777" w:rsidR="00D91ADB" w:rsidRDefault="008E6EA1">
            <w:pPr>
              <w:tabs>
                <w:tab w:val="left" w:pos="-32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«Центр ФКИС» Большемурашкинского муниципального округа</w:t>
            </w:r>
          </w:p>
        </w:tc>
      </w:tr>
      <w:tr w:rsidR="00D91ADB" w14:paraId="6D4FA412" w14:textId="77777777">
        <w:trPr>
          <w:cantSplit/>
          <w:trHeight w:val="240"/>
        </w:trPr>
        <w:tc>
          <w:tcPr>
            <w:tcW w:w="2964" w:type="dxa"/>
          </w:tcPr>
          <w:p w14:paraId="585874C2" w14:textId="77777777"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7101" w:type="dxa"/>
            <w:gridSpan w:val="9"/>
          </w:tcPr>
          <w:p w14:paraId="54842A17" w14:textId="77777777" w:rsidR="00D91ADB" w:rsidRDefault="008E6EA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граждан к регулярным занятиям физической культурой и массовым спортом, активному отдыху, ведению здорового образа жизни.</w:t>
            </w:r>
          </w:p>
        </w:tc>
      </w:tr>
      <w:tr w:rsidR="00D91ADB" w14:paraId="250A46D7" w14:textId="77777777">
        <w:trPr>
          <w:cantSplit/>
          <w:trHeight w:val="240"/>
        </w:trPr>
        <w:tc>
          <w:tcPr>
            <w:tcW w:w="2964" w:type="dxa"/>
          </w:tcPr>
          <w:p w14:paraId="23564013" w14:textId="77777777"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7101" w:type="dxa"/>
            <w:gridSpan w:val="9"/>
          </w:tcPr>
          <w:p w14:paraId="3EE4E45B" w14:textId="77777777" w:rsidR="00D91ADB" w:rsidRDefault="008E6EA1">
            <w:pPr>
              <w:numPr>
                <w:ilvl w:val="0"/>
                <w:numId w:val="4"/>
              </w:numPr>
              <w:tabs>
                <w:tab w:val="left" w:pos="276"/>
              </w:tabs>
              <w:snapToGrid w:val="0"/>
              <w:ind w:left="276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доступности занятий физической культурой и спортом для различных категорий граждан;</w:t>
            </w:r>
          </w:p>
          <w:p w14:paraId="6E194D86" w14:textId="77777777" w:rsidR="00D91ADB" w:rsidRDefault="008E6EA1">
            <w:pPr>
              <w:numPr>
                <w:ilvl w:val="0"/>
                <w:numId w:val="4"/>
              </w:numPr>
              <w:tabs>
                <w:tab w:val="left" w:pos="276"/>
              </w:tabs>
              <w:ind w:left="276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максимального вовлечения жителей округа различного возраста в регулярные занятия физической культурой и спортом и приобщение их к здоровому образу жизни;</w:t>
            </w:r>
          </w:p>
          <w:p w14:paraId="5BBFFF0B" w14:textId="77777777" w:rsidR="00D91ADB" w:rsidRDefault="008E6EA1">
            <w:pPr>
              <w:numPr>
                <w:ilvl w:val="0"/>
                <w:numId w:val="4"/>
              </w:numPr>
              <w:tabs>
                <w:tab w:val="left" w:pos="276"/>
              </w:tabs>
              <w:ind w:left="276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повышения профессионального уровня работников физической культуры и спорта.</w:t>
            </w:r>
          </w:p>
          <w:p w14:paraId="6FA84274" w14:textId="77777777" w:rsidR="00D91ADB" w:rsidRDefault="008E6EA1">
            <w:pPr>
              <w:numPr>
                <w:ilvl w:val="0"/>
                <w:numId w:val="4"/>
              </w:numPr>
              <w:tabs>
                <w:tab w:val="left" w:pos="276"/>
              </w:tabs>
              <w:ind w:left="276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фестивалей Всероссийского физкультурн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спортивного комплекса «Готов к труду и оборе».  </w:t>
            </w:r>
          </w:p>
        </w:tc>
      </w:tr>
      <w:tr w:rsidR="00D91ADB" w14:paraId="317FDF20" w14:textId="77777777">
        <w:trPr>
          <w:cantSplit/>
          <w:trHeight w:val="240"/>
        </w:trPr>
        <w:tc>
          <w:tcPr>
            <w:tcW w:w="2964" w:type="dxa"/>
          </w:tcPr>
          <w:p w14:paraId="164C72C3" w14:textId="77777777"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7101" w:type="dxa"/>
            <w:gridSpan w:val="9"/>
          </w:tcPr>
          <w:p w14:paraId="0DDB4F5A" w14:textId="37D2D265" w:rsidR="00D91ADB" w:rsidRDefault="008E6EA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предусмотрена </w:t>
            </w:r>
            <w:r w:rsidR="00617BE1">
              <w:rPr>
                <w:rFonts w:ascii="Times New Roman" w:hAnsi="Times New Roman" w:cs="Times New Roman"/>
                <w:sz w:val="24"/>
                <w:szCs w:val="24"/>
              </w:rPr>
              <w:t>в 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в </w:t>
            </w:r>
            <w:r w:rsidR="00617BE1">
              <w:rPr>
                <w:rFonts w:ascii="Times New Roman" w:hAnsi="Times New Roman" w:cs="Times New Roman"/>
                <w:sz w:val="24"/>
                <w:szCs w:val="24"/>
              </w:rPr>
              <w:t>период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по 2028 годы </w:t>
            </w:r>
          </w:p>
        </w:tc>
      </w:tr>
      <w:tr w:rsidR="00D91ADB" w14:paraId="52522082" w14:textId="77777777">
        <w:trPr>
          <w:cantSplit/>
          <w:trHeight w:val="555"/>
        </w:trPr>
        <w:tc>
          <w:tcPr>
            <w:tcW w:w="2964" w:type="dxa"/>
            <w:vMerge w:val="restart"/>
          </w:tcPr>
          <w:p w14:paraId="119FA7A5" w14:textId="77777777" w:rsidR="00D91ADB" w:rsidRDefault="008E6E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 (тыс. рублей) и источники финансирования </w:t>
            </w:r>
          </w:p>
        </w:tc>
        <w:tc>
          <w:tcPr>
            <w:tcW w:w="7101" w:type="dxa"/>
            <w:gridSpan w:val="9"/>
          </w:tcPr>
          <w:p w14:paraId="34EF1053" w14:textId="001107A6" w:rsidR="00D91ADB" w:rsidRDefault="008E6EA1" w:rsidP="00EC1087">
            <w:pPr>
              <w:pStyle w:val="ConsPlusCell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 составит</w:t>
            </w:r>
            <w:r w:rsidR="00EC1087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  <w:r w:rsidR="00D53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0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2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08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="00C5248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C5248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</w:tr>
      <w:tr w:rsidR="00D91ADB" w14:paraId="27F93F7D" w14:textId="77777777">
        <w:trPr>
          <w:cantSplit/>
          <w:trHeight w:val="111"/>
        </w:trPr>
        <w:tc>
          <w:tcPr>
            <w:tcW w:w="2964" w:type="dxa"/>
            <w:vMerge/>
          </w:tcPr>
          <w:p w14:paraId="33B60BB2" w14:textId="77777777"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69EB77CA" w14:textId="77777777"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095F6F35" w14:textId="77777777"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835" w:type="dxa"/>
            <w:gridSpan w:val="3"/>
          </w:tcPr>
          <w:p w14:paraId="2D39EA2B" w14:textId="77777777"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596" w:type="dxa"/>
            <w:gridSpan w:val="3"/>
          </w:tcPr>
          <w:p w14:paraId="21D94A04" w14:textId="77777777"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D91ADB" w14:paraId="53D9DF9F" w14:textId="77777777">
        <w:trPr>
          <w:cantSplit/>
          <w:trHeight w:val="111"/>
        </w:trPr>
        <w:tc>
          <w:tcPr>
            <w:tcW w:w="2964" w:type="dxa"/>
            <w:vMerge/>
          </w:tcPr>
          <w:p w14:paraId="2005758E" w14:textId="77777777"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0C7B8595" w14:textId="77777777"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835" w:type="dxa"/>
          </w:tcPr>
          <w:p w14:paraId="79C0530F" w14:textId="77777777"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3"/>
          </w:tcPr>
          <w:p w14:paraId="623F4D8C" w14:textId="77777777"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3"/>
          </w:tcPr>
          <w:p w14:paraId="318EF1AA" w14:textId="77777777"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ADB" w14:paraId="2C4BEF12" w14:textId="77777777">
        <w:trPr>
          <w:cantSplit/>
          <w:trHeight w:val="111"/>
        </w:trPr>
        <w:tc>
          <w:tcPr>
            <w:tcW w:w="2964" w:type="dxa"/>
            <w:vMerge/>
          </w:tcPr>
          <w:p w14:paraId="6864C0EF" w14:textId="77777777"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7C4A796C" w14:textId="77777777"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835" w:type="dxa"/>
          </w:tcPr>
          <w:p w14:paraId="502113F4" w14:textId="40689940" w:rsidR="00D91ADB" w:rsidRPr="008B55B2" w:rsidRDefault="006A14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65097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835" w:type="dxa"/>
            <w:gridSpan w:val="3"/>
          </w:tcPr>
          <w:p w14:paraId="20074AE3" w14:textId="77777777" w:rsidR="00D91ADB" w:rsidRPr="008B55B2" w:rsidRDefault="006A14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6" w:type="dxa"/>
            <w:gridSpan w:val="3"/>
          </w:tcPr>
          <w:p w14:paraId="52D0B8BC" w14:textId="77777777" w:rsidR="00D91ADB" w:rsidRPr="008B55B2" w:rsidRDefault="006A14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91ADB" w14:paraId="1B851CC7" w14:textId="77777777">
        <w:trPr>
          <w:cantSplit/>
          <w:trHeight w:val="111"/>
        </w:trPr>
        <w:tc>
          <w:tcPr>
            <w:tcW w:w="2964" w:type="dxa"/>
            <w:vMerge/>
          </w:tcPr>
          <w:p w14:paraId="781F5928" w14:textId="77777777"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65AC48A4" w14:textId="77777777"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835" w:type="dxa"/>
          </w:tcPr>
          <w:p w14:paraId="1D6BB830" w14:textId="4087ACC9" w:rsidR="00D91ADB" w:rsidRPr="008B55B2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E0B72">
              <w:rPr>
                <w:color w:val="000000" w:themeColor="text1"/>
                <w:sz w:val="22"/>
                <w:szCs w:val="22"/>
              </w:rPr>
              <w:t>15</w:t>
            </w:r>
            <w:r w:rsidR="00AE6EDE" w:rsidRPr="000E0B7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0B72">
              <w:rPr>
                <w:color w:val="000000" w:themeColor="text1"/>
                <w:sz w:val="22"/>
                <w:szCs w:val="22"/>
              </w:rPr>
              <w:t>7</w:t>
            </w:r>
            <w:r w:rsidR="00A3223E">
              <w:rPr>
                <w:color w:val="000000" w:themeColor="text1"/>
                <w:sz w:val="22"/>
                <w:szCs w:val="22"/>
              </w:rPr>
              <w:t>0</w:t>
            </w:r>
            <w:r w:rsidR="000E0B72" w:rsidRPr="000E0B72">
              <w:rPr>
                <w:color w:val="000000" w:themeColor="text1"/>
                <w:sz w:val="22"/>
                <w:szCs w:val="22"/>
              </w:rPr>
              <w:t>4</w:t>
            </w:r>
            <w:r w:rsidRPr="000E0B72">
              <w:rPr>
                <w:color w:val="000000" w:themeColor="text1"/>
                <w:sz w:val="22"/>
                <w:szCs w:val="22"/>
              </w:rPr>
              <w:t>,8</w:t>
            </w:r>
          </w:p>
        </w:tc>
        <w:tc>
          <w:tcPr>
            <w:tcW w:w="1835" w:type="dxa"/>
            <w:gridSpan w:val="3"/>
          </w:tcPr>
          <w:p w14:paraId="4885BF89" w14:textId="27FC2BF3" w:rsidR="00D91ADB" w:rsidRPr="008B55B2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AE6ED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809,0</w:t>
            </w:r>
          </w:p>
        </w:tc>
        <w:tc>
          <w:tcPr>
            <w:tcW w:w="1596" w:type="dxa"/>
            <w:gridSpan w:val="3"/>
          </w:tcPr>
          <w:p w14:paraId="4E11CA27" w14:textId="102ECCF1" w:rsidR="00D91ADB" w:rsidRPr="008B55B2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AE6ED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809,0</w:t>
            </w:r>
          </w:p>
        </w:tc>
      </w:tr>
      <w:tr w:rsidR="00D91ADB" w14:paraId="39996E83" w14:textId="77777777">
        <w:trPr>
          <w:cantSplit/>
          <w:trHeight w:val="111"/>
        </w:trPr>
        <w:tc>
          <w:tcPr>
            <w:tcW w:w="2964" w:type="dxa"/>
            <w:vMerge/>
          </w:tcPr>
          <w:p w14:paraId="5CADB344" w14:textId="77777777"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0EC321A8" w14:textId="77777777"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835" w:type="dxa"/>
          </w:tcPr>
          <w:p w14:paraId="6EEED75C" w14:textId="77777777"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gridSpan w:val="3"/>
          </w:tcPr>
          <w:p w14:paraId="5BC8E080" w14:textId="77777777"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3"/>
          </w:tcPr>
          <w:p w14:paraId="445986E9" w14:textId="77777777"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ADB" w14:paraId="61D7862D" w14:textId="77777777">
        <w:trPr>
          <w:cantSplit/>
          <w:trHeight w:val="120"/>
        </w:trPr>
        <w:tc>
          <w:tcPr>
            <w:tcW w:w="2964" w:type="dxa"/>
            <w:vMerge w:val="restart"/>
          </w:tcPr>
          <w:p w14:paraId="4E317793" w14:textId="77777777"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516" w:type="dxa"/>
            <w:vMerge w:val="restart"/>
          </w:tcPr>
          <w:p w14:paraId="5AC51007" w14:textId="77777777" w:rsidR="00D91ADB" w:rsidRDefault="008E6EA1">
            <w:pPr>
              <w:pStyle w:val="af7"/>
              <w:snapToGrid w:val="0"/>
              <w:jc w:val="both"/>
            </w:pPr>
            <w:r>
              <w:t>№</w:t>
            </w:r>
          </w:p>
          <w:p w14:paraId="5504BD46" w14:textId="77777777" w:rsidR="00D91ADB" w:rsidRDefault="008E6EA1">
            <w:pPr>
              <w:pStyle w:val="af7"/>
              <w:snapToGrid w:val="0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20" w:type="dxa"/>
            <w:gridSpan w:val="3"/>
          </w:tcPr>
          <w:p w14:paraId="31DE1360" w14:textId="77777777" w:rsidR="00D91ADB" w:rsidRDefault="008E6EA1">
            <w:pPr>
              <w:pStyle w:val="af7"/>
              <w:snapToGrid w:val="0"/>
              <w:jc w:val="both"/>
            </w:pPr>
            <w:r>
              <w:t>Наименование индикатора/непосредственного результата</w:t>
            </w:r>
          </w:p>
        </w:tc>
        <w:tc>
          <w:tcPr>
            <w:tcW w:w="635" w:type="dxa"/>
            <w:vMerge w:val="restart"/>
          </w:tcPr>
          <w:p w14:paraId="2F9A27C3" w14:textId="77777777" w:rsidR="00D91ADB" w:rsidRDefault="008E6EA1">
            <w:pPr>
              <w:pStyle w:val="af7"/>
              <w:snapToGrid w:val="0"/>
              <w:jc w:val="center"/>
            </w:pPr>
            <w:r>
              <w:t>ед. измерения</w:t>
            </w:r>
          </w:p>
        </w:tc>
        <w:tc>
          <w:tcPr>
            <w:tcW w:w="782" w:type="dxa"/>
            <w:gridSpan w:val="2"/>
            <w:vMerge w:val="restart"/>
          </w:tcPr>
          <w:p w14:paraId="47F42E2B" w14:textId="77777777" w:rsidR="00D91ADB" w:rsidRDefault="008E6EA1">
            <w:pPr>
              <w:pStyle w:val="af7"/>
              <w:snapToGrid w:val="0"/>
              <w:jc w:val="center"/>
            </w:pPr>
            <w:r>
              <w:t>2026</w:t>
            </w:r>
          </w:p>
        </w:tc>
        <w:tc>
          <w:tcPr>
            <w:tcW w:w="762" w:type="dxa"/>
            <w:vMerge w:val="restart"/>
          </w:tcPr>
          <w:p w14:paraId="7D9C08A6" w14:textId="77777777" w:rsidR="00D91ADB" w:rsidRDefault="008E6EA1">
            <w:pPr>
              <w:pStyle w:val="af7"/>
              <w:snapToGrid w:val="0"/>
              <w:jc w:val="center"/>
            </w:pPr>
            <w:r>
              <w:t>2027</w:t>
            </w:r>
          </w:p>
        </w:tc>
        <w:tc>
          <w:tcPr>
            <w:tcW w:w="686" w:type="dxa"/>
            <w:vMerge w:val="restart"/>
          </w:tcPr>
          <w:p w14:paraId="6604D11F" w14:textId="77777777" w:rsidR="00D91ADB" w:rsidRDefault="008E6EA1">
            <w:pPr>
              <w:pStyle w:val="af7"/>
              <w:snapToGrid w:val="0"/>
              <w:jc w:val="both"/>
            </w:pPr>
            <w:r>
              <w:t>2028</w:t>
            </w:r>
          </w:p>
        </w:tc>
      </w:tr>
      <w:tr w:rsidR="00D91ADB" w14:paraId="130E126C" w14:textId="77777777">
        <w:trPr>
          <w:cantSplit/>
          <w:trHeight w:val="120"/>
        </w:trPr>
        <w:tc>
          <w:tcPr>
            <w:tcW w:w="2964" w:type="dxa"/>
            <w:vMerge/>
          </w:tcPr>
          <w:p w14:paraId="2443461D" w14:textId="77777777"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14:paraId="43E5913D" w14:textId="77777777"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3720" w:type="dxa"/>
            <w:gridSpan w:val="3"/>
          </w:tcPr>
          <w:p w14:paraId="5901AEAB" w14:textId="77777777" w:rsidR="00D91ADB" w:rsidRDefault="008E6EA1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>Индикаторы:</w:t>
            </w:r>
          </w:p>
        </w:tc>
        <w:tc>
          <w:tcPr>
            <w:tcW w:w="635" w:type="dxa"/>
            <w:vMerge/>
          </w:tcPr>
          <w:p w14:paraId="3096CA56" w14:textId="77777777"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782" w:type="dxa"/>
            <w:gridSpan w:val="2"/>
            <w:vMerge/>
          </w:tcPr>
          <w:p w14:paraId="23DD1485" w14:textId="77777777"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762" w:type="dxa"/>
            <w:vMerge/>
          </w:tcPr>
          <w:p w14:paraId="7368EC88" w14:textId="77777777"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686" w:type="dxa"/>
            <w:vMerge/>
          </w:tcPr>
          <w:p w14:paraId="1B4722C8" w14:textId="77777777" w:rsidR="00D91ADB" w:rsidRDefault="00D91ADB">
            <w:pPr>
              <w:pStyle w:val="af7"/>
              <w:snapToGrid w:val="0"/>
              <w:jc w:val="both"/>
            </w:pPr>
          </w:p>
        </w:tc>
      </w:tr>
      <w:tr w:rsidR="00D91ADB" w14:paraId="1DB09699" w14:textId="77777777">
        <w:trPr>
          <w:cantSplit/>
          <w:trHeight w:val="240"/>
        </w:trPr>
        <w:tc>
          <w:tcPr>
            <w:tcW w:w="2964" w:type="dxa"/>
            <w:vMerge/>
          </w:tcPr>
          <w:p w14:paraId="1DE582D1" w14:textId="77777777"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8D84DA4" w14:textId="77777777" w:rsidR="00D91ADB" w:rsidRDefault="008E6EA1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3720" w:type="dxa"/>
            <w:gridSpan w:val="3"/>
          </w:tcPr>
          <w:p w14:paraId="6D274B84" w14:textId="77777777" w:rsidR="00D91ADB" w:rsidRDefault="008E6EA1">
            <w:pPr>
              <w:pStyle w:val="af7"/>
              <w:snapToGrid w:val="0"/>
            </w:pPr>
            <w:r>
              <w:t xml:space="preserve">Доля граждан Большемурашкинского муниципального округа, систематически занимающихся физической культурой и спортом, в общей численности населения округа </w:t>
            </w:r>
          </w:p>
        </w:tc>
        <w:tc>
          <w:tcPr>
            <w:tcW w:w="635" w:type="dxa"/>
          </w:tcPr>
          <w:p w14:paraId="1788F6F9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%</w:t>
            </w:r>
          </w:p>
        </w:tc>
        <w:tc>
          <w:tcPr>
            <w:tcW w:w="782" w:type="dxa"/>
            <w:gridSpan w:val="2"/>
          </w:tcPr>
          <w:p w14:paraId="7C777736" w14:textId="77777777" w:rsidR="00D91ADB" w:rsidRPr="008B55B2" w:rsidRDefault="001B58B2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52</w:t>
            </w:r>
          </w:p>
        </w:tc>
        <w:tc>
          <w:tcPr>
            <w:tcW w:w="762" w:type="dxa"/>
          </w:tcPr>
          <w:p w14:paraId="0E253AC5" w14:textId="77777777" w:rsidR="00D91ADB" w:rsidRPr="008B55B2" w:rsidRDefault="001B58B2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54</w:t>
            </w:r>
          </w:p>
        </w:tc>
        <w:tc>
          <w:tcPr>
            <w:tcW w:w="686" w:type="dxa"/>
          </w:tcPr>
          <w:p w14:paraId="454C5DA0" w14:textId="77777777" w:rsidR="00D91ADB" w:rsidRPr="008B55B2" w:rsidRDefault="001B58B2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56</w:t>
            </w:r>
          </w:p>
        </w:tc>
      </w:tr>
      <w:tr w:rsidR="00D91ADB" w14:paraId="70DB00D6" w14:textId="77777777">
        <w:trPr>
          <w:cantSplit/>
          <w:trHeight w:val="240"/>
        </w:trPr>
        <w:tc>
          <w:tcPr>
            <w:tcW w:w="2964" w:type="dxa"/>
            <w:vMerge/>
          </w:tcPr>
          <w:p w14:paraId="1A8E2C66" w14:textId="77777777"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5B49FD1A" w14:textId="77777777"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3720" w:type="dxa"/>
            <w:gridSpan w:val="3"/>
          </w:tcPr>
          <w:p w14:paraId="407FA331" w14:textId="77777777" w:rsidR="00D91ADB" w:rsidRDefault="00D91ADB">
            <w:pPr>
              <w:pStyle w:val="af7"/>
              <w:snapToGrid w:val="0"/>
              <w:rPr>
                <w:color w:val="auto"/>
              </w:rPr>
            </w:pPr>
          </w:p>
        </w:tc>
        <w:tc>
          <w:tcPr>
            <w:tcW w:w="635" w:type="dxa"/>
          </w:tcPr>
          <w:p w14:paraId="7BA452FB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</w:tcPr>
          <w:p w14:paraId="6A10729F" w14:textId="77777777" w:rsidR="00D91ADB" w:rsidRPr="008B55B2" w:rsidRDefault="00D9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</w:tcPr>
          <w:p w14:paraId="140A3F51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14:paraId="682BBC13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1ADB" w14:paraId="4AE47D78" w14:textId="77777777">
        <w:trPr>
          <w:cantSplit/>
          <w:trHeight w:val="240"/>
        </w:trPr>
        <w:tc>
          <w:tcPr>
            <w:tcW w:w="2964" w:type="dxa"/>
            <w:vMerge/>
          </w:tcPr>
          <w:p w14:paraId="1CBC0D14" w14:textId="77777777"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754E6B24" w14:textId="77777777"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3720" w:type="dxa"/>
            <w:gridSpan w:val="3"/>
          </w:tcPr>
          <w:p w14:paraId="5C712ABA" w14:textId="77777777" w:rsidR="00D91ADB" w:rsidRDefault="00D91ADB">
            <w:pPr>
              <w:pStyle w:val="af7"/>
              <w:snapToGrid w:val="0"/>
            </w:pPr>
          </w:p>
        </w:tc>
        <w:tc>
          <w:tcPr>
            <w:tcW w:w="635" w:type="dxa"/>
          </w:tcPr>
          <w:p w14:paraId="7C811C13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</w:tcPr>
          <w:p w14:paraId="001F046F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</w:tcPr>
          <w:p w14:paraId="40F9CFCB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14:paraId="4AA584CD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1ADB" w14:paraId="5244E967" w14:textId="77777777">
        <w:trPr>
          <w:cantSplit/>
          <w:trHeight w:val="240"/>
        </w:trPr>
        <w:tc>
          <w:tcPr>
            <w:tcW w:w="2964" w:type="dxa"/>
            <w:vMerge/>
          </w:tcPr>
          <w:p w14:paraId="3AAE4BFF" w14:textId="77777777"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4BA64296" w14:textId="77777777" w:rsidR="00D91ADB" w:rsidRDefault="008E6EA1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3720" w:type="dxa"/>
            <w:gridSpan w:val="3"/>
          </w:tcPr>
          <w:p w14:paraId="4455633C" w14:textId="77777777" w:rsidR="00D91ADB" w:rsidRDefault="008E6EA1">
            <w:pPr>
              <w:pStyle w:val="af7"/>
              <w:snapToGrid w:val="0"/>
            </w:pPr>
            <w:r>
              <w:t>Доля населения, выполнившего нормативы испытани</w:t>
            </w:r>
            <w:proofErr w:type="gramStart"/>
            <w:r>
              <w:t>й(</w:t>
            </w:r>
            <w:proofErr w:type="gramEnd"/>
            <w:r>
              <w:t>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</w:t>
            </w:r>
          </w:p>
        </w:tc>
        <w:tc>
          <w:tcPr>
            <w:tcW w:w="635" w:type="dxa"/>
          </w:tcPr>
          <w:p w14:paraId="1ACCE079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40CC361B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754493D4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%</w:t>
            </w:r>
          </w:p>
        </w:tc>
        <w:tc>
          <w:tcPr>
            <w:tcW w:w="782" w:type="dxa"/>
            <w:gridSpan w:val="2"/>
          </w:tcPr>
          <w:p w14:paraId="62E82D0A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0014D0BF" w14:textId="77777777" w:rsidR="00D91ADB" w:rsidRPr="008B55B2" w:rsidRDefault="008E6EA1" w:rsidP="001B58B2">
            <w:pPr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6,5</w:t>
            </w:r>
          </w:p>
        </w:tc>
        <w:tc>
          <w:tcPr>
            <w:tcW w:w="762" w:type="dxa"/>
          </w:tcPr>
          <w:p w14:paraId="3998E962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3A3E1EB5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7</w:t>
            </w:r>
          </w:p>
        </w:tc>
        <w:tc>
          <w:tcPr>
            <w:tcW w:w="686" w:type="dxa"/>
          </w:tcPr>
          <w:p w14:paraId="7C2CDF84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14:paraId="6087BC05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7,5</w:t>
            </w:r>
          </w:p>
        </w:tc>
      </w:tr>
      <w:tr w:rsidR="00D91ADB" w14:paraId="4BF383B6" w14:textId="77777777">
        <w:trPr>
          <w:cantSplit/>
          <w:trHeight w:val="240"/>
        </w:trPr>
        <w:tc>
          <w:tcPr>
            <w:tcW w:w="2964" w:type="dxa"/>
            <w:vMerge/>
          </w:tcPr>
          <w:p w14:paraId="38BAE93D" w14:textId="77777777"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7592944F" w14:textId="77777777" w:rsidR="00D91ADB" w:rsidRDefault="008E6EA1">
            <w:pPr>
              <w:pStyle w:val="af7"/>
              <w:snapToGrid w:val="0"/>
              <w:jc w:val="both"/>
            </w:pPr>
            <w:r>
              <w:t>3</w:t>
            </w:r>
          </w:p>
        </w:tc>
        <w:tc>
          <w:tcPr>
            <w:tcW w:w="3720" w:type="dxa"/>
            <w:gridSpan w:val="3"/>
          </w:tcPr>
          <w:p w14:paraId="1350A206" w14:textId="77777777" w:rsidR="00D91ADB" w:rsidRDefault="008E6EA1">
            <w:pPr>
              <w:pStyle w:val="af7"/>
              <w:snapToGrid w:val="0"/>
            </w:pPr>
            <w:r>
              <w:t>Число спортивных мероприятий Всероссийского уровня</w:t>
            </w:r>
          </w:p>
        </w:tc>
        <w:tc>
          <w:tcPr>
            <w:tcW w:w="635" w:type="dxa"/>
          </w:tcPr>
          <w:p w14:paraId="17647575" w14:textId="7966C24A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</w:tcPr>
          <w:p w14:paraId="03FAC29A" w14:textId="76388BB0" w:rsidR="00D91ADB" w:rsidRPr="008B55B2" w:rsidRDefault="00172AF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62" w:type="dxa"/>
          </w:tcPr>
          <w:p w14:paraId="46085128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14:paraId="481E42BF" w14:textId="3A9C7383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1ADB" w14:paraId="3F2F8AE4" w14:textId="77777777">
        <w:trPr>
          <w:cantSplit/>
          <w:trHeight w:val="240"/>
        </w:trPr>
        <w:tc>
          <w:tcPr>
            <w:tcW w:w="2964" w:type="dxa"/>
            <w:vMerge/>
          </w:tcPr>
          <w:p w14:paraId="5810AD4A" w14:textId="77777777"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12D4D75D" w14:textId="77777777" w:rsidR="00D91ADB" w:rsidRDefault="00D91ADB">
            <w:pPr>
              <w:pStyle w:val="af7"/>
              <w:snapToGrid w:val="0"/>
            </w:pPr>
          </w:p>
        </w:tc>
        <w:tc>
          <w:tcPr>
            <w:tcW w:w="3720" w:type="dxa"/>
            <w:gridSpan w:val="3"/>
          </w:tcPr>
          <w:p w14:paraId="0A56B858" w14:textId="77777777" w:rsidR="00D91ADB" w:rsidRDefault="008E6EA1">
            <w:pPr>
              <w:pStyle w:val="af7"/>
              <w:snapToGrid w:val="0"/>
              <w:rPr>
                <w:b/>
              </w:rPr>
            </w:pPr>
            <w:r>
              <w:rPr>
                <w:b/>
              </w:rPr>
              <w:t>Непосредственные результаты:</w:t>
            </w:r>
          </w:p>
        </w:tc>
        <w:tc>
          <w:tcPr>
            <w:tcW w:w="2179" w:type="dxa"/>
            <w:gridSpan w:val="4"/>
          </w:tcPr>
          <w:p w14:paraId="3BEACC3B" w14:textId="77777777" w:rsidR="00D91ADB" w:rsidRPr="008B55B2" w:rsidRDefault="00D91ADB">
            <w:pPr>
              <w:pStyle w:val="af7"/>
              <w:snapToGrid w:val="0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14:paraId="39A9B91E" w14:textId="77777777" w:rsidR="00D91ADB" w:rsidRPr="008B55B2" w:rsidRDefault="00D91ADB">
            <w:pPr>
              <w:pStyle w:val="af7"/>
              <w:snapToGrid w:val="0"/>
              <w:rPr>
                <w:sz w:val="22"/>
                <w:szCs w:val="22"/>
              </w:rPr>
            </w:pPr>
          </w:p>
        </w:tc>
      </w:tr>
      <w:tr w:rsidR="00D91ADB" w14:paraId="5675441E" w14:textId="77777777">
        <w:trPr>
          <w:cantSplit/>
          <w:trHeight w:val="240"/>
        </w:trPr>
        <w:tc>
          <w:tcPr>
            <w:tcW w:w="2964" w:type="dxa"/>
            <w:vMerge/>
          </w:tcPr>
          <w:p w14:paraId="1DF02240" w14:textId="77777777"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05EA76D" w14:textId="77777777" w:rsidR="00D91ADB" w:rsidRDefault="008E6EA1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3720" w:type="dxa"/>
            <w:gridSpan w:val="3"/>
          </w:tcPr>
          <w:p w14:paraId="6A49C096" w14:textId="77777777" w:rsidR="00D91ADB" w:rsidRDefault="008E6EA1">
            <w:pPr>
              <w:pStyle w:val="af7"/>
              <w:snapToGrid w:val="0"/>
            </w:pPr>
            <w:r>
              <w:t xml:space="preserve"> Численность граждан Большемурашкинского муниципального округа,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635" w:type="dxa"/>
          </w:tcPr>
          <w:p w14:paraId="2A6E18FA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Ед.</w:t>
            </w:r>
          </w:p>
        </w:tc>
        <w:tc>
          <w:tcPr>
            <w:tcW w:w="782" w:type="dxa"/>
            <w:gridSpan w:val="2"/>
          </w:tcPr>
          <w:p w14:paraId="5CC10A88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5432</w:t>
            </w:r>
          </w:p>
        </w:tc>
        <w:tc>
          <w:tcPr>
            <w:tcW w:w="762" w:type="dxa"/>
          </w:tcPr>
          <w:p w14:paraId="74BDE9D5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5678</w:t>
            </w:r>
          </w:p>
        </w:tc>
        <w:tc>
          <w:tcPr>
            <w:tcW w:w="686" w:type="dxa"/>
          </w:tcPr>
          <w:p w14:paraId="34C075D5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5876</w:t>
            </w:r>
          </w:p>
        </w:tc>
      </w:tr>
      <w:tr w:rsidR="00D91ADB" w14:paraId="10C60DF4" w14:textId="77777777">
        <w:trPr>
          <w:cantSplit/>
          <w:trHeight w:val="240"/>
        </w:trPr>
        <w:tc>
          <w:tcPr>
            <w:tcW w:w="2964" w:type="dxa"/>
            <w:vMerge/>
          </w:tcPr>
          <w:p w14:paraId="6BC327A2" w14:textId="77777777"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8D471E8" w14:textId="77777777"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3720" w:type="dxa"/>
            <w:gridSpan w:val="3"/>
          </w:tcPr>
          <w:p w14:paraId="49229517" w14:textId="77777777" w:rsidR="00D91ADB" w:rsidRDefault="00D91ADB">
            <w:pPr>
              <w:pStyle w:val="af7"/>
              <w:snapToGrid w:val="0"/>
            </w:pPr>
          </w:p>
        </w:tc>
        <w:tc>
          <w:tcPr>
            <w:tcW w:w="635" w:type="dxa"/>
          </w:tcPr>
          <w:p w14:paraId="4EBE7BF4" w14:textId="77777777" w:rsidR="00D91ADB" w:rsidRPr="008B55B2" w:rsidRDefault="00D91ADB">
            <w:pPr>
              <w:pStyle w:val="af7"/>
              <w:snapToGrid w:val="0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</w:tcPr>
          <w:p w14:paraId="7CA62F5B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</w:tcPr>
          <w:p w14:paraId="0E73AF98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14:paraId="072425AD" w14:textId="77777777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1ADB" w14:paraId="58A236E3" w14:textId="77777777">
        <w:trPr>
          <w:cantSplit/>
          <w:trHeight w:val="240"/>
        </w:trPr>
        <w:tc>
          <w:tcPr>
            <w:tcW w:w="2964" w:type="dxa"/>
          </w:tcPr>
          <w:p w14:paraId="191214A6" w14:textId="77777777"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5AED0F6" w14:textId="77777777" w:rsidR="00D91ADB" w:rsidRDefault="008E6EA1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3720" w:type="dxa"/>
            <w:gridSpan w:val="3"/>
          </w:tcPr>
          <w:p w14:paraId="7E935118" w14:textId="77777777" w:rsidR="00D91ADB" w:rsidRDefault="008E6EA1">
            <w:pPr>
              <w:pStyle w:val="af7"/>
              <w:snapToGrid w:val="0"/>
            </w:pPr>
            <w:r>
              <w:t>Численность населения, выполнившего нормативы испытани</w:t>
            </w:r>
            <w:proofErr w:type="gramStart"/>
            <w:r>
              <w:t>й(</w:t>
            </w:r>
            <w:proofErr w:type="gramEnd"/>
            <w:r>
              <w:t>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635" w:type="dxa"/>
          </w:tcPr>
          <w:p w14:paraId="749AFCDA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Чел.</w:t>
            </w:r>
          </w:p>
        </w:tc>
        <w:tc>
          <w:tcPr>
            <w:tcW w:w="782" w:type="dxa"/>
            <w:gridSpan w:val="2"/>
          </w:tcPr>
          <w:p w14:paraId="78E33034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239</w:t>
            </w:r>
          </w:p>
        </w:tc>
        <w:tc>
          <w:tcPr>
            <w:tcW w:w="762" w:type="dxa"/>
          </w:tcPr>
          <w:p w14:paraId="3EBD2238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250</w:t>
            </w:r>
          </w:p>
        </w:tc>
        <w:tc>
          <w:tcPr>
            <w:tcW w:w="686" w:type="dxa"/>
          </w:tcPr>
          <w:p w14:paraId="78D68466" w14:textId="77777777"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280</w:t>
            </w:r>
          </w:p>
        </w:tc>
      </w:tr>
      <w:tr w:rsidR="00D91ADB" w14:paraId="5901C7B4" w14:textId="77777777">
        <w:trPr>
          <w:cantSplit/>
          <w:trHeight w:val="240"/>
        </w:trPr>
        <w:tc>
          <w:tcPr>
            <w:tcW w:w="2964" w:type="dxa"/>
          </w:tcPr>
          <w:p w14:paraId="622089CA" w14:textId="77777777"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1552F6BB" w14:textId="77777777" w:rsidR="00D91ADB" w:rsidRDefault="008E6EA1">
            <w:pPr>
              <w:pStyle w:val="af7"/>
              <w:snapToGrid w:val="0"/>
              <w:jc w:val="both"/>
            </w:pPr>
            <w:r>
              <w:t>3</w:t>
            </w:r>
          </w:p>
        </w:tc>
        <w:tc>
          <w:tcPr>
            <w:tcW w:w="3720" w:type="dxa"/>
            <w:gridSpan w:val="3"/>
          </w:tcPr>
          <w:p w14:paraId="2AD03070" w14:textId="77777777" w:rsidR="00D91ADB" w:rsidRDefault="008E6EA1">
            <w:pPr>
              <w:pStyle w:val="af7"/>
              <w:snapToGrid w:val="0"/>
            </w:pPr>
            <w:r>
              <w:t xml:space="preserve">Число участников во </w:t>
            </w:r>
            <w:proofErr w:type="gramStart"/>
            <w:r>
              <w:t>Всероссийский</w:t>
            </w:r>
            <w:proofErr w:type="gramEnd"/>
            <w:r>
              <w:t xml:space="preserve"> соревнованиях</w:t>
            </w:r>
          </w:p>
        </w:tc>
        <w:tc>
          <w:tcPr>
            <w:tcW w:w="635" w:type="dxa"/>
          </w:tcPr>
          <w:p w14:paraId="0FDEFDA0" w14:textId="65C779D7" w:rsidR="00D91ADB" w:rsidRDefault="00D91ADB">
            <w:pPr>
              <w:pStyle w:val="af7"/>
              <w:snapToGrid w:val="0"/>
              <w:jc w:val="center"/>
            </w:pPr>
          </w:p>
        </w:tc>
        <w:tc>
          <w:tcPr>
            <w:tcW w:w="782" w:type="dxa"/>
            <w:gridSpan w:val="2"/>
          </w:tcPr>
          <w:p w14:paraId="78B49ACB" w14:textId="309A1A47" w:rsidR="00D91ADB" w:rsidRDefault="00172AF8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62" w:type="dxa"/>
          </w:tcPr>
          <w:p w14:paraId="43A35C60" w14:textId="77777777" w:rsidR="00D91ADB" w:rsidRDefault="00D91ADB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6D1BA7D0" w14:textId="1B7EC0E9"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34572905" w14:textId="77777777" w:rsidR="00D91ADB" w:rsidRDefault="00D91ADB"/>
    <w:p w14:paraId="0ECD7C7C" w14:textId="77777777" w:rsidR="00D91ADB" w:rsidRDefault="00D91ADB">
      <w:pPr>
        <w:jc w:val="center"/>
        <w:rPr>
          <w:b/>
          <w:bCs/>
          <w:sz w:val="24"/>
          <w:szCs w:val="24"/>
        </w:rPr>
      </w:pPr>
    </w:p>
    <w:p w14:paraId="7C2D6873" w14:textId="77777777" w:rsidR="00D91ADB" w:rsidRDefault="008E6E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Текстовая часть подпрограммы 1</w:t>
      </w:r>
    </w:p>
    <w:p w14:paraId="750D07F3" w14:textId="77777777" w:rsidR="00D91ADB" w:rsidRDefault="00D91ADB">
      <w:pPr>
        <w:jc w:val="center"/>
        <w:rPr>
          <w:b/>
          <w:bCs/>
          <w:sz w:val="24"/>
          <w:szCs w:val="24"/>
        </w:rPr>
      </w:pPr>
    </w:p>
    <w:p w14:paraId="0FF6DF01" w14:textId="77777777" w:rsidR="00D91ADB" w:rsidRDefault="008E6E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3.1.2. Характеристика текущего состояния сферы реализации подпрограммы 1</w:t>
      </w:r>
    </w:p>
    <w:p w14:paraId="0CD5E83B" w14:textId="77777777" w:rsidR="00D91ADB" w:rsidRDefault="00D91ADB">
      <w:pPr>
        <w:jc w:val="center"/>
        <w:rPr>
          <w:b/>
          <w:bCs/>
          <w:sz w:val="24"/>
          <w:szCs w:val="24"/>
        </w:rPr>
      </w:pPr>
    </w:p>
    <w:p w14:paraId="053AE220" w14:textId="77777777" w:rsidR="00D91ADB" w:rsidRDefault="008E6EA1">
      <w:pPr>
        <w:tabs>
          <w:tab w:val="left" w:pos="72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Массовая физкультурно-спортивная работа с населением направлена на рациональную организацию свободного времени, удовлетворение потребностей граждан в активном и полноценном отдыхе с пользой для здоровья. Особенно эта работа решает такие важные задачи, как предупреждение детской безнадзорности и преступности, помогает семье в воспитании детей и подростков, позволяет целенаправленно формировать здоровые интересы и вести борьбу с курением, пьянством, наркоманией и другими вредными привычками.</w:t>
      </w:r>
    </w:p>
    <w:p w14:paraId="3F018C10" w14:textId="77777777" w:rsidR="00D91ADB" w:rsidRDefault="008E6EA1">
      <w:pPr>
        <w:tabs>
          <w:tab w:val="left" w:pos="720"/>
        </w:tabs>
        <w:ind w:left="-567" w:right="-143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Для занятий физической культурой и спортом, культивируются виды спорта: волейбол, пауэрлифтинг, плавание, легкая атлетика, лыжные гонки, футбол, хоккей, шахматы, мини-футбол.</w:t>
      </w:r>
      <w:proofErr w:type="gramEnd"/>
    </w:p>
    <w:p w14:paraId="3967229F" w14:textId="77777777"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Физкультурно-оздоровительные и спортивные мероприятия также являются методом приобщения широких масс населения к физической культуре и спорту, повышения их физической подготовленности, а также организацией активного оздоровительного отдыха. </w:t>
      </w:r>
    </w:p>
    <w:p w14:paraId="44A7FB50" w14:textId="77777777"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Организацией и проведением спортивно-массовой и физкультурно-оздоровительной работы занимаются по совместительству в основном учителя физической культуры общеобразовательных школ, где имеется необходимая материально-спортивная база, спортивный инвентарь и оборудование.</w:t>
      </w:r>
    </w:p>
    <w:p w14:paraId="7B6105D3" w14:textId="77777777"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В настоящее время спортивно – массовой работой занимаются 18 преподавателей физической культуры.   </w:t>
      </w:r>
      <w:proofErr w:type="gramStart"/>
      <w:r>
        <w:rPr>
          <w:sz w:val="24"/>
          <w:szCs w:val="24"/>
          <w:lang w:eastAsia="ru-RU"/>
        </w:rPr>
        <w:t>По этому направлению работает 19 объединений по различным видам спорта: хоккею, футболу, лыжам, легкой атлетике, волейболу, н\теннису, бадминтону, самбо, мини-футболу, шахматам, фитнес, ОФП.</w:t>
      </w:r>
      <w:proofErr w:type="gramEnd"/>
      <w:r>
        <w:rPr>
          <w:sz w:val="24"/>
          <w:szCs w:val="24"/>
          <w:lang w:eastAsia="ru-RU"/>
        </w:rPr>
        <w:t xml:space="preserve"> В 202</w:t>
      </w:r>
      <w:r w:rsidRPr="00A329DD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 xml:space="preserve"> году проводились спортивно-массовые и оздоровительные мероприятия на территориях сельских поселений, работали спортивные секции по различным видам спорта. Население имеет доступ для занятий в спортивных и тренажерных залах при общеобразовательных школах и домах культуры. При Домах культуры и клубах установлены столы для настольного тенниса и бильярда. Проводятся соревнования по настольному теннису, шахматам, шашкам, стрельбе из пневматической винтовки, различные спортивно-массовые мероприятия, приуроченные к праздничным датам. </w:t>
      </w:r>
    </w:p>
    <w:p w14:paraId="542960B8" w14:textId="77777777"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 состоянии физической культуры и спорта в Большемурашкинском муниципальном округе регулярно поступает в средства массовой информации. Сотрудники местной газеты присутствуют на самых массовых мероприятиях с последующим их освещением. </w:t>
      </w:r>
    </w:p>
    <w:p w14:paraId="5270506E" w14:textId="77777777" w:rsidR="00D91ADB" w:rsidRDefault="008E6EA1">
      <w:pPr>
        <w:pStyle w:val="af1"/>
        <w:spacing w:before="0" w:after="0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ряду массовых пропагандистских мероприятий можно выделить спортивные праздники (день молодежи, день физкультурника, ежегодный легкоатлетический эстафетный пробег на призы администрации района), спортивно-оздоровительные мероприятия по тематике (например, «Спорт против наркотиков»), мероприятия военно-патриотического характера. Эффективность этих мероприятий во многом зависит от интересов населения.</w:t>
      </w:r>
    </w:p>
    <w:p w14:paraId="39CA60C8" w14:textId="77777777" w:rsidR="00D91ADB" w:rsidRDefault="008E6EA1">
      <w:pPr>
        <w:tabs>
          <w:tab w:val="left" w:pos="72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МБУ «Центр ФКИС» Большемурашкинского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округе задача увеличить количество принявших участие в соревнованиях. Для этого необходимо: информационные мероприятия среди различных слоев населения, пропаганда здорового образа жизни, проведение мероприятий по профилактике асоциальных явлений в детско-молодежной среде, формирование у населения навыков здорового образа жизни. </w:t>
      </w:r>
    </w:p>
    <w:p w14:paraId="23EFA3D0" w14:textId="77777777"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позитивную динамику развития физической культуры и массового спорта сохраняют актуальность проблемные вопросы, связанные с повышением мотивации граждан к систематическим занятиям спортом, ведению здорового образа жизни, доступности спортивной инфраструктуры. Стоит отметить, что для развития и популяризации физической культуры и спорта не в полной мере используются возможности средств массовой информации и информационно-пропагандистские технологии.</w:t>
      </w:r>
    </w:p>
    <w:p w14:paraId="3B6C1D28" w14:textId="1BC629B6"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Пропаганда сознательного отношения к выбору образа жизни с использованием передовых информационных технологий имеет ключевое значение для повышения мотивации граждан к систематическим занятиям физической культурой и спортом, отказу от вредных привычек и зависимостей. Поэтому в основу пропаганды здорового образа жизни будет положено комплексное продвижение положительного имиджа занятий физической культурой и спортом, подкрепленное примером ведущих спортсменов, проявивших себя на окружном и областном уровне. В 2025 году на базе МБУ «Центр </w:t>
      </w:r>
      <w:r w:rsidR="00195D03">
        <w:rPr>
          <w:sz w:val="24"/>
          <w:szCs w:val="24"/>
        </w:rPr>
        <w:t>ФКИС» открыт</w:t>
      </w:r>
      <w:r>
        <w:rPr>
          <w:sz w:val="24"/>
          <w:szCs w:val="24"/>
        </w:rPr>
        <w:t xml:space="preserve"> центр тестирования Всероссийского спортивного компл</w:t>
      </w:r>
      <w:r w:rsidR="00570A4F">
        <w:rPr>
          <w:sz w:val="24"/>
          <w:szCs w:val="24"/>
        </w:rPr>
        <w:t>екса «Готов к труду и обороне»</w:t>
      </w:r>
    </w:p>
    <w:p w14:paraId="3DA76305" w14:textId="77777777" w:rsidR="00D91ADB" w:rsidRDefault="008E6EA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3.1.3. Цели и задачи подпрограммы 1</w:t>
      </w:r>
    </w:p>
    <w:p w14:paraId="598E8856" w14:textId="77777777"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подпрограммы – повышение мотивации граждан к регулярным занятиям физической культурой и спортом, активному отдыху, ведению здорового образа жизни.</w:t>
      </w:r>
    </w:p>
    <w:p w14:paraId="4C113D0F" w14:textId="77777777"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достижения названной цели планируется решение следующих задач:</w:t>
      </w:r>
    </w:p>
    <w:p w14:paraId="4C603EEB" w14:textId="77777777" w:rsidR="00D91ADB" w:rsidRDefault="008E6EA1">
      <w:pPr>
        <w:ind w:left="-567" w:right="-143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 Обеспечение доступности занятий физической культурой и спортом для различных категорий граждан</w:t>
      </w:r>
      <w:r>
        <w:rPr>
          <w:bCs/>
          <w:sz w:val="24"/>
          <w:szCs w:val="24"/>
        </w:rPr>
        <w:t>.</w:t>
      </w:r>
    </w:p>
    <w:p w14:paraId="235A8860" w14:textId="77777777" w:rsidR="00D91ADB" w:rsidRDefault="008E6EA1">
      <w:pPr>
        <w:numPr>
          <w:ilvl w:val="2"/>
          <w:numId w:val="5"/>
        </w:num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максимального вовлечения жителей округа различного возраста, состояния здоровья и социального положения в регулярные занятия физической культурой и спортом и приобщение их к здоровому образу жизни.</w:t>
      </w:r>
    </w:p>
    <w:p w14:paraId="632E9DE5" w14:textId="77777777" w:rsidR="00D91ADB" w:rsidRDefault="008E6EA1">
      <w:pPr>
        <w:numPr>
          <w:ilvl w:val="2"/>
          <w:numId w:val="5"/>
        </w:num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Создание условий для повышения профессионального уровня работников физической культуры и спорта.</w:t>
      </w:r>
    </w:p>
    <w:p w14:paraId="0E6C3DED" w14:textId="77777777" w:rsidR="00D91ADB" w:rsidRDefault="00D91ADB">
      <w:pPr>
        <w:jc w:val="center"/>
        <w:rPr>
          <w:sz w:val="24"/>
          <w:szCs w:val="24"/>
        </w:rPr>
      </w:pPr>
    </w:p>
    <w:p w14:paraId="69905781" w14:textId="77777777" w:rsidR="00D91ADB" w:rsidRDefault="008E6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3.1.4. Сроки и этапы реализации подпрограммы 1</w:t>
      </w:r>
    </w:p>
    <w:p w14:paraId="6179E8B9" w14:textId="77777777" w:rsidR="00D91ADB" w:rsidRDefault="00D91ADB">
      <w:pPr>
        <w:jc w:val="both"/>
        <w:rPr>
          <w:sz w:val="24"/>
          <w:szCs w:val="24"/>
        </w:rPr>
      </w:pPr>
    </w:p>
    <w:p w14:paraId="1CE1DA86" w14:textId="77777777" w:rsidR="00D91ADB" w:rsidRDefault="008E6EA1">
      <w:pPr>
        <w:spacing w:line="360" w:lineRule="auto"/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реализуется с 2026 по 2028 годы в один этап.</w:t>
      </w:r>
    </w:p>
    <w:p w14:paraId="1F890DF0" w14:textId="77777777" w:rsidR="00D91ADB" w:rsidRDefault="008E6EA1">
      <w:pPr>
        <w:spacing w:line="36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3.1.5. Обоснование объема финансовых ресурсов</w:t>
      </w:r>
    </w:p>
    <w:p w14:paraId="67E8800F" w14:textId="06ED7DC2" w:rsidR="00D91ADB" w:rsidRPr="00861296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proofErr w:type="gramStart"/>
      <w:r w:rsidRPr="00861296">
        <w:rPr>
          <w:sz w:val="24"/>
          <w:szCs w:val="24"/>
        </w:rPr>
        <w:t>Объем финансирования подпрограммы 1 на весь период ее</w:t>
      </w:r>
      <w:r w:rsidR="003C509C">
        <w:rPr>
          <w:sz w:val="24"/>
          <w:szCs w:val="24"/>
        </w:rPr>
        <w:t xml:space="preserve"> реализации составляет </w:t>
      </w:r>
      <w:r w:rsidR="006A1479">
        <w:rPr>
          <w:sz w:val="24"/>
          <w:szCs w:val="24"/>
        </w:rPr>
        <w:t>52</w:t>
      </w:r>
      <w:r w:rsidR="00472C3F">
        <w:rPr>
          <w:sz w:val="24"/>
          <w:szCs w:val="24"/>
        </w:rPr>
        <w:t xml:space="preserve"> </w:t>
      </w:r>
      <w:r w:rsidR="006A1479">
        <w:rPr>
          <w:sz w:val="24"/>
          <w:szCs w:val="24"/>
        </w:rPr>
        <w:t>2</w:t>
      </w:r>
      <w:r w:rsidR="00534866">
        <w:rPr>
          <w:sz w:val="24"/>
          <w:szCs w:val="24"/>
        </w:rPr>
        <w:t>2</w:t>
      </w:r>
      <w:r w:rsidR="006A1479">
        <w:rPr>
          <w:sz w:val="24"/>
          <w:szCs w:val="24"/>
        </w:rPr>
        <w:t>2,8</w:t>
      </w:r>
      <w:r w:rsidRPr="00861296">
        <w:rPr>
          <w:sz w:val="24"/>
          <w:szCs w:val="24"/>
        </w:rPr>
        <w:t xml:space="preserve"> </w:t>
      </w:r>
      <w:r w:rsidRPr="00861296">
        <w:rPr>
          <w:bCs/>
          <w:iCs/>
          <w:color w:val="000000"/>
          <w:sz w:val="24"/>
          <w:szCs w:val="24"/>
        </w:rPr>
        <w:t xml:space="preserve">тыс. руб., </w:t>
      </w:r>
      <w:r w:rsidRPr="00861296">
        <w:rPr>
          <w:sz w:val="24"/>
          <w:szCs w:val="24"/>
        </w:rPr>
        <w:t>в том числе по бюджетам: федеральный бюджет – 0 тыс. ру</w:t>
      </w:r>
      <w:r w:rsidR="00861296" w:rsidRPr="00861296">
        <w:rPr>
          <w:sz w:val="24"/>
          <w:szCs w:val="24"/>
        </w:rPr>
        <w:t>б</w:t>
      </w:r>
      <w:r w:rsidR="003C509C">
        <w:rPr>
          <w:sz w:val="24"/>
          <w:szCs w:val="24"/>
        </w:rPr>
        <w:t xml:space="preserve">лей., областной бюджет – </w:t>
      </w:r>
      <w:r w:rsidR="006A1479">
        <w:rPr>
          <w:sz w:val="24"/>
          <w:szCs w:val="24"/>
        </w:rPr>
        <w:t>9</w:t>
      </w:r>
      <w:r w:rsidR="00534866">
        <w:rPr>
          <w:sz w:val="24"/>
          <w:szCs w:val="24"/>
        </w:rPr>
        <w:t>00</w:t>
      </w:r>
      <w:r w:rsidR="006A1479">
        <w:rPr>
          <w:sz w:val="24"/>
          <w:szCs w:val="24"/>
        </w:rPr>
        <w:t>,0</w:t>
      </w:r>
      <w:r w:rsidRPr="00861296">
        <w:rPr>
          <w:sz w:val="24"/>
          <w:szCs w:val="24"/>
        </w:rPr>
        <w:t xml:space="preserve"> тыс. ру</w:t>
      </w:r>
      <w:r w:rsidR="00861296" w:rsidRPr="00861296">
        <w:rPr>
          <w:sz w:val="24"/>
          <w:szCs w:val="24"/>
        </w:rPr>
        <w:t>блей., местный бюджет –</w:t>
      </w:r>
      <w:r w:rsidR="00CA6971">
        <w:rPr>
          <w:sz w:val="24"/>
          <w:szCs w:val="24"/>
        </w:rPr>
        <w:t xml:space="preserve"> </w:t>
      </w:r>
      <w:r w:rsidR="006A1479">
        <w:rPr>
          <w:sz w:val="24"/>
          <w:szCs w:val="24"/>
        </w:rPr>
        <w:t>51</w:t>
      </w:r>
      <w:r w:rsidR="00472C3F">
        <w:rPr>
          <w:sz w:val="24"/>
          <w:szCs w:val="24"/>
        </w:rPr>
        <w:t xml:space="preserve"> </w:t>
      </w:r>
      <w:r w:rsidR="006A1479">
        <w:rPr>
          <w:sz w:val="24"/>
          <w:szCs w:val="24"/>
        </w:rPr>
        <w:t>33</w:t>
      </w:r>
      <w:r w:rsidR="00534866">
        <w:rPr>
          <w:sz w:val="24"/>
          <w:szCs w:val="24"/>
        </w:rPr>
        <w:t>2</w:t>
      </w:r>
      <w:r w:rsidR="006A1479">
        <w:rPr>
          <w:sz w:val="24"/>
          <w:szCs w:val="24"/>
        </w:rPr>
        <w:t>,8</w:t>
      </w:r>
      <w:r w:rsidRPr="00861296">
        <w:rPr>
          <w:sz w:val="24"/>
          <w:szCs w:val="24"/>
        </w:rPr>
        <w:t xml:space="preserve"> тыс. рублей</w:t>
      </w:r>
      <w:r w:rsidR="00861296" w:rsidRPr="00861296">
        <w:rPr>
          <w:sz w:val="24"/>
          <w:szCs w:val="24"/>
        </w:rPr>
        <w:t>, внебюджетные источники –</w:t>
      </w:r>
      <w:r w:rsidR="00CA6971">
        <w:rPr>
          <w:sz w:val="24"/>
          <w:szCs w:val="24"/>
        </w:rPr>
        <w:t xml:space="preserve"> </w:t>
      </w:r>
      <w:r w:rsidRPr="00861296">
        <w:rPr>
          <w:sz w:val="24"/>
          <w:szCs w:val="24"/>
        </w:rPr>
        <w:t xml:space="preserve">тыс. рублей. </w:t>
      </w:r>
      <w:proofErr w:type="gramEnd"/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872"/>
        <w:gridCol w:w="1276"/>
        <w:gridCol w:w="1417"/>
        <w:gridCol w:w="1418"/>
        <w:gridCol w:w="1388"/>
      </w:tblGrid>
      <w:tr w:rsidR="00D91ADB" w14:paraId="7F85EB68" w14:textId="77777777" w:rsidTr="008045D9">
        <w:trPr>
          <w:cantSplit/>
          <w:trHeight w:val="548"/>
          <w:tblHeader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5B16A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Статус/Наименование программы (подпрограммы)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413E9" w14:textId="77777777" w:rsidR="00D91ADB" w:rsidRDefault="008E6EA1">
            <w:pPr>
              <w:snapToGrid w:val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Предполагаемый объём финансирования, тыс. руб.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BAC4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</w:t>
            </w:r>
          </w:p>
        </w:tc>
      </w:tr>
      <w:tr w:rsidR="00D91ADB" w14:paraId="70C26845" w14:textId="77777777" w:rsidTr="008045D9">
        <w:trPr>
          <w:cantSplit/>
          <w:trHeight w:val="1039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4FECC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FC86E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8E227" w14:textId="77777777"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  <w:p w14:paraId="0C18C2DF" w14:textId="77777777"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  <w:p w14:paraId="2CF88A2D" w14:textId="77777777"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9BDC8" w14:textId="77777777"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28EE7" w14:textId="77777777"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0751" w14:textId="77777777"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D91ADB" w14:paraId="56553DD7" w14:textId="77777777" w:rsidTr="008045D9">
        <w:trPr>
          <w:cantSplit/>
          <w:trHeight w:val="162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70199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  <w:p w14:paraId="0C7535F5" w14:textId="77777777"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3B6B9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58BF5" w14:textId="051EF9B0"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52</w:t>
            </w:r>
            <w:r w:rsidR="001C05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E07E4">
              <w:rPr>
                <w:b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color w:val="000000" w:themeColor="text1"/>
                <w:sz w:val="22"/>
                <w:szCs w:val="22"/>
              </w:rPr>
              <w:t>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70B0D" w14:textId="28210684"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1C05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CF7F6E">
              <w:rPr>
                <w:b/>
                <w:color w:val="000000" w:themeColor="text1"/>
                <w:sz w:val="22"/>
                <w:szCs w:val="22"/>
              </w:rPr>
              <w:t>0</w:t>
            </w:r>
            <w:r>
              <w:rPr>
                <w:b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FAB6A" w14:textId="1603BAF7"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</w:t>
            </w:r>
            <w:r w:rsidR="001C05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809,0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FC77" w14:textId="2828545F" w:rsidR="00D91ADB" w:rsidRPr="00130E91" w:rsidRDefault="006A1479">
            <w:pPr>
              <w:snapToGrid w:val="0"/>
              <w:spacing w:after="200" w:line="276" w:lineRule="auto"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</w:t>
            </w:r>
            <w:r w:rsidR="001C05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809,0</w:t>
            </w:r>
          </w:p>
        </w:tc>
      </w:tr>
      <w:tr w:rsidR="00D91ADB" w14:paraId="006F71E9" w14:textId="77777777" w:rsidTr="008045D9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24E6E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785F6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B0A75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CE70B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88836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32CB" w14:textId="77777777"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14:paraId="24900687" w14:textId="77777777" w:rsidTr="008045D9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1BB28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5BA41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75B47" w14:textId="3A02F593"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</w:t>
            </w:r>
            <w:r w:rsidR="007E653D">
              <w:rPr>
                <w:b/>
                <w:color w:val="000000" w:themeColor="text1"/>
                <w:sz w:val="22"/>
                <w:szCs w:val="22"/>
              </w:rPr>
              <w:t>00</w:t>
            </w:r>
            <w:r>
              <w:rPr>
                <w:b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5A2CF" w14:textId="67B338C3" w:rsidR="00D91ADB" w:rsidRPr="00130E91" w:rsidRDefault="006A1479" w:rsidP="00165275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</w:t>
            </w:r>
            <w:r w:rsidR="007E653D">
              <w:rPr>
                <w:b/>
                <w:color w:val="000000" w:themeColor="text1"/>
                <w:sz w:val="22"/>
                <w:szCs w:val="22"/>
              </w:rPr>
              <w:t>00</w:t>
            </w:r>
            <w:r>
              <w:rPr>
                <w:b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3CE3E" w14:textId="77777777" w:rsidR="00D91ADB" w:rsidRPr="00130E91" w:rsidRDefault="00D91ADB" w:rsidP="00165275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01DB" w14:textId="77777777" w:rsidR="00D91ADB" w:rsidRPr="00130E91" w:rsidRDefault="00D91ADB">
            <w:pPr>
              <w:snapToGrid w:val="0"/>
              <w:spacing w:after="200"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91ADB" w14:paraId="5D5D487A" w14:textId="77777777" w:rsidTr="008045D9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725F6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81BB1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B4085" w14:textId="3698EF6E"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51</w:t>
            </w:r>
            <w:r w:rsidR="001C05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4145E7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9C103B">
              <w:rPr>
                <w:b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color w:val="000000" w:themeColor="text1"/>
                <w:sz w:val="22"/>
                <w:szCs w:val="22"/>
              </w:rPr>
              <w:t>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72BC0" w14:textId="3984B485" w:rsidR="00D91ADB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  <w:r w:rsidR="001C051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="00FC6548">
              <w:rPr>
                <w:color w:val="000000" w:themeColor="text1"/>
                <w:sz w:val="22"/>
                <w:szCs w:val="22"/>
              </w:rPr>
              <w:t>0</w:t>
            </w:r>
            <w:r w:rsidR="007E653D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61AED" w14:textId="4047FDDF" w:rsidR="00D91ADB" w:rsidRPr="00130E91" w:rsidRDefault="006A1479" w:rsidP="00451BE4">
            <w:pPr>
              <w:pStyle w:val="af7"/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</w:t>
            </w:r>
            <w:r w:rsidR="001C051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809,0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B616" w14:textId="7AF87800" w:rsidR="00D91ADB" w:rsidRPr="00130E91" w:rsidRDefault="006A1479">
            <w:pPr>
              <w:snapToGrid w:val="0"/>
              <w:spacing w:after="200" w:line="276" w:lineRule="auto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1C051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809,0</w:t>
            </w:r>
          </w:p>
        </w:tc>
      </w:tr>
      <w:tr w:rsidR="00D91ADB" w14:paraId="0669FA86" w14:textId="77777777" w:rsidTr="008045D9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24C08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BB554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86355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78B9E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42124" w14:textId="77777777"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1568" w14:textId="77777777" w:rsidR="00D91ADB" w:rsidRPr="00130E91" w:rsidRDefault="00D91ADB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14:paraId="6B5D3071" w14:textId="77777777" w:rsidTr="008045D9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C9297" w14:textId="71F598E9" w:rsidR="00D91ADB" w:rsidRDefault="008E6EA1">
            <w:pPr>
              <w:pStyle w:val="af7"/>
              <w:snapToGrid w:val="0"/>
            </w:pPr>
            <w:r>
              <w:t>1.</w:t>
            </w:r>
            <w:r w:rsidR="004452F6">
              <w:rPr>
                <w:rStyle w:val="pt-a0-000044"/>
              </w:rPr>
              <w:t xml:space="preserve"> Обеспечение реализации муниципальной программы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06F44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95752" w14:textId="24E33B31"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46</w:t>
            </w:r>
            <w:r w:rsidR="001C05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247,8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7D9E7" w14:textId="3C627ED9"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1C05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729,8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F4929" w14:textId="29A91F94"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1C05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259,0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865B" w14:textId="582D34F3" w:rsidR="00D91ADB" w:rsidRPr="00130E91" w:rsidRDefault="006A1479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1C05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D91ADB" w14:paraId="6AFA7FF3" w14:textId="77777777" w:rsidTr="008045D9">
        <w:trPr>
          <w:cantSplit/>
          <w:trHeight w:val="19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841A7" w14:textId="77777777" w:rsidR="00D91ADB" w:rsidRDefault="00D91ADB">
            <w:pPr>
              <w:pStyle w:val="af7"/>
              <w:snapToGrid w:val="0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BA55E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3F12C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7FFA7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754E8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F458" w14:textId="77777777"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14:paraId="308F11AB" w14:textId="77777777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B7F05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4B276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F5C4A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473CC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B4F0C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5574" w14:textId="77777777"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14:paraId="62C3CC1F" w14:textId="77777777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58E61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42776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A9609" w14:textId="5955335B" w:rsidR="00D91ADB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</w:t>
            </w:r>
            <w:r w:rsidR="001C051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247,8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AABA4" w14:textId="34A0052C" w:rsidR="00D91ADB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  <w:r w:rsidR="001C051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729,8</w:t>
            </w:r>
          </w:p>
          <w:p w14:paraId="00F77A4A" w14:textId="77777777"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B15D7" w14:textId="79F33E06" w:rsidR="00D91ADB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  <w:r w:rsidR="001C051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259,0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B258" w14:textId="039F729B" w:rsidR="00D91ADB" w:rsidRPr="00130E91" w:rsidRDefault="006A1479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  <w:r w:rsidR="001C051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D91ADB" w14:paraId="09E6BFE3" w14:textId="77777777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AA3F2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036DB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55563" w14:textId="77777777"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98B08" w14:textId="77777777"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7AA78" w14:textId="77777777"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7B1C" w14:textId="77777777" w:rsidR="00D91ADB" w:rsidRPr="00130E91" w:rsidRDefault="00D91ADB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14:paraId="76500863" w14:textId="77777777" w:rsidTr="008045D9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0B5A" w14:textId="77777777" w:rsidR="00D91ADB" w:rsidRDefault="008E6EA1">
            <w:pPr>
              <w:pStyle w:val="pt-consplusnormal-000123"/>
            </w:pPr>
            <w:r>
              <w:t>2.</w:t>
            </w:r>
            <w:r>
              <w:rPr>
                <w:rStyle w:val="30"/>
              </w:rPr>
              <w:t xml:space="preserve"> </w:t>
            </w:r>
            <w:r w:rsidR="004452F6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C7C20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297FC" w14:textId="16FC52B1"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1C05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D9FDF" w14:textId="68FD147C" w:rsidR="00D91ADB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C051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B1B7C" w14:textId="5007BE20" w:rsidR="00D91ADB" w:rsidRPr="00130E91" w:rsidRDefault="006A1479" w:rsidP="000C2DE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1C05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25FB" w14:textId="5415ACBD" w:rsidR="00D91ADB" w:rsidRPr="00130E91" w:rsidRDefault="006A1479" w:rsidP="000C2DE9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1C05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400,0</w:t>
            </w:r>
          </w:p>
        </w:tc>
      </w:tr>
      <w:tr w:rsidR="00D91ADB" w14:paraId="24A7B91C" w14:textId="77777777" w:rsidTr="008045D9">
        <w:trPr>
          <w:cantSplit/>
          <w:trHeight w:val="19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EC80E" w14:textId="77777777" w:rsidR="00D91ADB" w:rsidRDefault="00D91ADB">
            <w:pPr>
              <w:pStyle w:val="pt-consplusnormal-000123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DB84D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41527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C2EF8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2A39A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3E08" w14:textId="77777777"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14:paraId="22E6C102" w14:textId="77777777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538EB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56FBB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C2309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902C2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BBB4B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1EE3" w14:textId="77777777"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A1479" w14:paraId="2BC0A144" w14:textId="77777777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73BB4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A10EE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83834" w14:textId="5E90A3B4" w:rsidR="006A1479" w:rsidRPr="00130E91" w:rsidRDefault="006A1479" w:rsidP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1C05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0F024" w14:textId="6DE51072" w:rsidR="006A1479" w:rsidRPr="00130E91" w:rsidRDefault="006A1479" w:rsidP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C051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97954" w14:textId="07B4E060" w:rsidR="006A1479" w:rsidRPr="00130E91" w:rsidRDefault="006A1479" w:rsidP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1C05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8D12" w14:textId="41107933" w:rsidR="006A1479" w:rsidRPr="00130E91" w:rsidRDefault="006A1479" w:rsidP="006A1479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1C05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400,0</w:t>
            </w:r>
          </w:p>
        </w:tc>
      </w:tr>
      <w:tr w:rsidR="006A1479" w14:paraId="53A5B86D" w14:textId="77777777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76A3F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3C3BD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8DCC3" w14:textId="77777777"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9FA08" w14:textId="77777777"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F2E6" w14:textId="77777777" w:rsidR="006A1479" w:rsidRPr="00130E91" w:rsidRDefault="006A1479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5445" w14:textId="77777777" w:rsidR="006A1479" w:rsidRPr="00130E91" w:rsidRDefault="006A1479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6A1479" w14:paraId="3D3C5BD3" w14:textId="77777777" w:rsidTr="008045D9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7A113E1" w14:textId="77777777" w:rsidR="006A1479" w:rsidRDefault="006A1479">
            <w:pPr>
              <w:pStyle w:val="af7"/>
              <w:snapToGrid w:val="0"/>
            </w:pPr>
            <w:r>
              <w:t>3 Внедрение Всероссийского физкультурного спортивного комплекса ГТО на территории Большемурашкинского муниципального округа Нижегородской области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44FE5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9BDAA" w14:textId="77777777" w:rsidR="006A1479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DE273" w14:textId="77777777"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51864" w14:textId="77777777"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A29" w14:textId="77777777" w:rsidR="006A1479" w:rsidRPr="00130E91" w:rsidRDefault="006A1479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6A1479" w14:paraId="56F1899A" w14:textId="77777777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F9B7AE7" w14:textId="77777777" w:rsidR="006A1479" w:rsidRDefault="006A1479">
            <w:pPr>
              <w:pStyle w:val="af7"/>
              <w:snapToGrid w:val="0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6D42D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6772C" w14:textId="77777777" w:rsidR="006A1479" w:rsidRDefault="006A1479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6AEFF" w14:textId="77777777" w:rsidR="006A1479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44893" w14:textId="77777777" w:rsidR="006A1479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045F" w14:textId="77777777" w:rsidR="006A1479" w:rsidRDefault="006A1479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A1479" w14:paraId="2DD58B8F" w14:textId="77777777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0B38B1AA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47CA2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E1D54" w14:textId="77777777" w:rsidR="006A1479" w:rsidRDefault="006A1479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80E7B" w14:textId="77777777" w:rsidR="006A1479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08543" w14:textId="77777777" w:rsidR="006A1479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297E" w14:textId="77777777" w:rsidR="006A1479" w:rsidRDefault="006A1479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A1479" w14:paraId="1851FDE5" w14:textId="77777777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7457BD0B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C55DD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6FDB1" w14:textId="77777777" w:rsidR="006A1479" w:rsidRPr="00130E91" w:rsidRDefault="006A1479" w:rsidP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F332F" w14:textId="77777777" w:rsidR="006A1479" w:rsidRPr="00130E91" w:rsidRDefault="006A1479" w:rsidP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B81A5" w14:textId="77777777" w:rsidR="006A1479" w:rsidRPr="00130E91" w:rsidRDefault="006A1479" w:rsidP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5C2D" w14:textId="77777777" w:rsidR="006A1479" w:rsidRPr="00130E91" w:rsidRDefault="006A1479" w:rsidP="006A1479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6A1479" w14:paraId="508B43E3" w14:textId="77777777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C8601FA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687BF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27F82" w14:textId="77777777"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25EE3" w14:textId="77777777"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F214D" w14:textId="77777777"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6F80" w14:textId="77777777"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6A1479" w14:paraId="4E3067E3" w14:textId="77777777" w:rsidTr="008045D9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9B832C3" w14:textId="77777777" w:rsidR="006A1479" w:rsidRDefault="006A1479">
            <w:pPr>
              <w:pStyle w:val="af7"/>
              <w:snapToGrid w:val="0"/>
            </w:pPr>
            <w:r>
              <w:lastRenderedPageBreak/>
              <w:t>4. Расходы на обеспечение деятельности объекта модульной лыжной базы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00767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ECD6" w14:textId="77777777" w:rsidR="006A1479" w:rsidRPr="00130E91" w:rsidRDefault="006A1479" w:rsidP="00E92D4E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28F4F" w14:textId="77777777" w:rsidR="006A1479" w:rsidRPr="00130E91" w:rsidRDefault="006A1479" w:rsidP="00E92D4E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07AB3" w14:textId="77777777"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1D49" w14:textId="77777777" w:rsidR="006A1479" w:rsidRPr="00130E91" w:rsidRDefault="006A1479" w:rsidP="008045D9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A1479" w14:paraId="6CC88D3D" w14:textId="77777777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320E5EBC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52205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6FDD9" w14:textId="77777777"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53431" w14:textId="77777777" w:rsidR="006A1479" w:rsidRPr="00130E91" w:rsidRDefault="006A1479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004C8" w14:textId="77777777" w:rsidR="006A1479" w:rsidRPr="00130E91" w:rsidRDefault="006A1479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435A" w14:textId="77777777" w:rsidR="006A1479" w:rsidRPr="00130E91" w:rsidRDefault="006A1479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A1479" w14:paraId="5275D1B1" w14:textId="77777777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64DF4A2E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DABA3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E7FC2" w14:textId="77777777"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7EC66" w14:textId="77777777" w:rsidR="006A1479" w:rsidRPr="00130E91" w:rsidRDefault="006A1479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4E45D" w14:textId="77777777" w:rsidR="006A1479" w:rsidRPr="00130E91" w:rsidRDefault="006A1479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9F6B" w14:textId="77777777" w:rsidR="006A1479" w:rsidRPr="00130E91" w:rsidRDefault="006A1479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A1479" w14:paraId="032141B7" w14:textId="77777777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0CFA5D07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F9454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A62F5" w14:textId="77777777" w:rsidR="006A1479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3485E" w14:textId="77777777" w:rsidR="006A1479" w:rsidRPr="00130E91" w:rsidRDefault="006A1479" w:rsidP="00E92D4E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BFF31" w14:textId="77777777"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A164" w14:textId="77777777" w:rsidR="006A1479" w:rsidRPr="00130E91" w:rsidRDefault="006A1479" w:rsidP="00451BE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A1479" w14:paraId="0D0B87F2" w14:textId="77777777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DE2B3EE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D7442" w14:textId="77777777"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2096B" w14:textId="77777777" w:rsidR="006A1479" w:rsidRPr="00130E91" w:rsidRDefault="006A1479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00C49" w14:textId="77777777" w:rsidR="006A1479" w:rsidRPr="00130E91" w:rsidRDefault="006A1479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43220" w14:textId="77777777" w:rsidR="006A1479" w:rsidRPr="00130E91" w:rsidRDefault="006A1479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B4CB" w14:textId="77777777"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6A1479" w:rsidRPr="00C1104A" w14:paraId="3E53760C" w14:textId="77777777" w:rsidTr="008045D9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</w:tcBorders>
          </w:tcPr>
          <w:p w14:paraId="0E6B16BC" w14:textId="77777777" w:rsidR="006A1479" w:rsidRPr="004122BD" w:rsidRDefault="006A1479" w:rsidP="004452F6">
            <w:pPr>
              <w:snapToGrid w:val="0"/>
              <w:rPr>
                <w:sz w:val="24"/>
                <w:szCs w:val="24"/>
              </w:rPr>
            </w:pPr>
            <w:proofErr w:type="gramStart"/>
            <w:r w:rsidRPr="004122BD">
              <w:rPr>
                <w:sz w:val="24"/>
                <w:szCs w:val="24"/>
              </w:rPr>
              <w:t>5.Расходы на обеспечение командирования спортсменов до 18 лет, на Всероссийский соревнования</w:t>
            </w:r>
            <w:proofErr w:type="gram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3F4E3" w14:textId="77777777" w:rsidR="006A1479" w:rsidRPr="004122BD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 w:rsidRPr="004122BD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68EB4" w14:textId="30066774" w:rsidR="006A1479" w:rsidRPr="004122BD" w:rsidRDefault="006A1479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22B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1C051B" w:rsidRPr="004122B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122B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02026C" w:rsidRPr="004122B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4122BD">
              <w:rPr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D76A5" w14:textId="00BBA363" w:rsidR="006A1479" w:rsidRPr="004122BD" w:rsidRDefault="006A1479" w:rsidP="00B53C8D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22BD">
              <w:rPr>
                <w:color w:val="000000" w:themeColor="text1"/>
                <w:sz w:val="22"/>
                <w:szCs w:val="22"/>
              </w:rPr>
              <w:t>1</w:t>
            </w:r>
            <w:r w:rsidR="001C051B" w:rsidRPr="004122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122BD">
              <w:rPr>
                <w:color w:val="000000" w:themeColor="text1"/>
                <w:sz w:val="22"/>
                <w:szCs w:val="22"/>
              </w:rPr>
              <w:t>1</w:t>
            </w:r>
            <w:r w:rsidR="0002026C" w:rsidRPr="004122BD">
              <w:rPr>
                <w:color w:val="000000" w:themeColor="text1"/>
                <w:sz w:val="22"/>
                <w:szCs w:val="22"/>
              </w:rPr>
              <w:t>2</w:t>
            </w:r>
            <w:r w:rsidRPr="004122BD">
              <w:rPr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D56F4" w14:textId="77777777" w:rsidR="006A1479" w:rsidRPr="00C1104A" w:rsidRDefault="006A1479" w:rsidP="00B53C8D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C5A0" w14:textId="77777777" w:rsidR="006A1479" w:rsidRPr="00C1104A" w:rsidRDefault="006A1479">
            <w:pPr>
              <w:pStyle w:val="af7"/>
              <w:snapToGrid w:val="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6A1479" w:rsidRPr="00C1104A" w14:paraId="05AC1B08" w14:textId="77777777" w:rsidTr="008045D9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</w:tcBorders>
          </w:tcPr>
          <w:p w14:paraId="22E48BEB" w14:textId="77777777" w:rsidR="006A1479" w:rsidRPr="004122BD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87CE1" w14:textId="77777777" w:rsidR="006A1479" w:rsidRPr="004122BD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 w:rsidRPr="004122BD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B9AA7" w14:textId="77777777" w:rsidR="006A1479" w:rsidRPr="004122BD" w:rsidRDefault="006A1479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8ED7B" w14:textId="77777777" w:rsidR="006A1479" w:rsidRPr="004122BD" w:rsidRDefault="006A1479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B686B" w14:textId="77777777" w:rsidR="006A1479" w:rsidRPr="00C1104A" w:rsidRDefault="006A1479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9774" w14:textId="77777777" w:rsidR="006A1479" w:rsidRPr="00C1104A" w:rsidRDefault="006A1479">
            <w:pPr>
              <w:pStyle w:val="af7"/>
              <w:snapToGri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A1479" w:rsidRPr="00C1104A" w14:paraId="6D08BEFF" w14:textId="77777777" w:rsidTr="008045D9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</w:tcBorders>
          </w:tcPr>
          <w:p w14:paraId="3695A5F3" w14:textId="77777777" w:rsidR="006A1479" w:rsidRPr="004122BD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C1CEB" w14:textId="77777777" w:rsidR="006A1479" w:rsidRPr="004122BD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 w:rsidRPr="004122BD"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E1B58" w14:textId="1DF0E9D5" w:rsidR="006A1479" w:rsidRPr="004122BD" w:rsidRDefault="006A1479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22BD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02026C" w:rsidRPr="004122BD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  <w:r w:rsidRPr="004122BD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BCCBE" w14:textId="2B3499FA" w:rsidR="006A1479" w:rsidRPr="004122BD" w:rsidRDefault="006A1479" w:rsidP="00B53C8D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22BD">
              <w:rPr>
                <w:color w:val="000000" w:themeColor="text1"/>
                <w:sz w:val="22"/>
                <w:szCs w:val="22"/>
              </w:rPr>
              <w:t>9</w:t>
            </w:r>
            <w:r w:rsidR="0002026C" w:rsidRPr="004122BD">
              <w:rPr>
                <w:color w:val="000000" w:themeColor="text1"/>
                <w:sz w:val="22"/>
                <w:szCs w:val="22"/>
              </w:rPr>
              <w:t>00</w:t>
            </w:r>
            <w:r w:rsidRPr="004122BD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A83B2" w14:textId="77777777" w:rsidR="006A1479" w:rsidRPr="00C1104A" w:rsidRDefault="006A1479" w:rsidP="00B53C8D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0201" w14:textId="77777777" w:rsidR="006A1479" w:rsidRPr="00C1104A" w:rsidRDefault="006A1479">
            <w:pPr>
              <w:pStyle w:val="af7"/>
              <w:snapToGrid w:val="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6A1479" w:rsidRPr="00C1104A" w14:paraId="3FD54090" w14:textId="77777777" w:rsidTr="008045D9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</w:tcBorders>
          </w:tcPr>
          <w:p w14:paraId="0394264A" w14:textId="77777777" w:rsidR="006A1479" w:rsidRPr="004122BD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D9CDA" w14:textId="77777777" w:rsidR="006A1479" w:rsidRPr="004122BD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 w:rsidRPr="004122BD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74B57" w14:textId="5D1F689C" w:rsidR="006A1479" w:rsidRPr="004122BD" w:rsidRDefault="006A1479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22B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526E12" w:rsidRPr="004122BD">
              <w:rPr>
                <w:b/>
                <w:bCs/>
                <w:color w:val="000000" w:themeColor="text1"/>
                <w:sz w:val="22"/>
                <w:szCs w:val="22"/>
              </w:rPr>
              <w:t>25</w:t>
            </w:r>
            <w:r w:rsidRPr="004122BD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1EA8C" w14:textId="7F890CBA" w:rsidR="006A1479" w:rsidRPr="004122BD" w:rsidRDefault="006A1479" w:rsidP="00B53C8D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22BD">
              <w:rPr>
                <w:color w:val="000000" w:themeColor="text1"/>
                <w:sz w:val="22"/>
                <w:szCs w:val="22"/>
              </w:rPr>
              <w:t>2</w:t>
            </w:r>
            <w:r w:rsidR="00526E12" w:rsidRPr="004122BD">
              <w:rPr>
                <w:color w:val="000000" w:themeColor="text1"/>
                <w:sz w:val="22"/>
                <w:szCs w:val="22"/>
              </w:rPr>
              <w:t>25</w:t>
            </w:r>
            <w:r w:rsidRPr="004122BD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FE191" w14:textId="77777777" w:rsidR="006A1479" w:rsidRPr="00C1104A" w:rsidRDefault="006A1479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2FF2" w14:textId="77777777" w:rsidR="006A1479" w:rsidRPr="00C1104A" w:rsidRDefault="006A1479">
            <w:pPr>
              <w:pStyle w:val="af7"/>
              <w:snapToGrid w:val="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6A1479" w14:paraId="07E44304" w14:textId="77777777" w:rsidTr="008045D9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14:paraId="731AB27F" w14:textId="77777777" w:rsidR="006A1479" w:rsidRPr="004122BD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E9856" w14:textId="77777777" w:rsidR="006A1479" w:rsidRPr="004122BD" w:rsidRDefault="006A1479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4122BD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71228" w14:textId="77777777" w:rsidR="006A1479" w:rsidRPr="004122BD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04620" w14:textId="77777777" w:rsidR="006A1479" w:rsidRPr="004122BD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EF8F0" w14:textId="77777777"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FBAF" w14:textId="77777777"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</w:tbl>
    <w:p w14:paraId="5AEBAD25" w14:textId="77777777" w:rsidR="00D91ADB" w:rsidRDefault="00D91ADB">
      <w:pPr>
        <w:spacing w:line="100" w:lineRule="atLeast"/>
        <w:ind w:firstLine="709"/>
        <w:jc w:val="both"/>
        <w:rPr>
          <w:sz w:val="24"/>
          <w:szCs w:val="24"/>
        </w:rPr>
      </w:pPr>
    </w:p>
    <w:p w14:paraId="1E5E433A" w14:textId="77777777"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ведении администрации Большемурашкинского муниципального округа находится МБУ «Центр ФКИС» Большемурашкинского муниципального округа, которое осуществляют свою деятельность в соответствии с Уставом учреждения, в целях обеспечения реализации полномочий в сфере физической культуры и спорта.</w:t>
      </w:r>
    </w:p>
    <w:p w14:paraId="2145D94B" w14:textId="77777777"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Финансовые расходы Подпрограммы 1 непосредственно связаны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14:paraId="0FADE831" w14:textId="77777777"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sz w:val="24"/>
          <w:szCs w:val="24"/>
        </w:rPr>
        <w:t>обеспечением реализации программы</w:t>
      </w:r>
      <w:r>
        <w:rPr>
          <w:sz w:val="24"/>
          <w:szCs w:val="24"/>
        </w:rPr>
        <w:t>: расходы на выплату персоналу, расходы на закупку товаров, работ, услуг, иные выплаты</w:t>
      </w:r>
    </w:p>
    <w:p w14:paraId="1DB16064" w14:textId="77777777" w:rsidR="00D91ADB" w:rsidRDefault="008E6EA1">
      <w:pPr>
        <w:ind w:left="-567" w:right="-143" w:firstLine="567"/>
        <w:jc w:val="both"/>
        <w:rPr>
          <w:kern w:val="1"/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b/>
          <w:sz w:val="24"/>
          <w:szCs w:val="24"/>
        </w:rPr>
        <w:t>проведением спортивных мероприятий</w:t>
      </w:r>
      <w:r>
        <w:rPr>
          <w:sz w:val="24"/>
          <w:szCs w:val="24"/>
        </w:rPr>
        <w:t xml:space="preserve"> осуществляются за счет средств местного бюджета на основании календарного плана спортивно-массовых и оздоровительных мероприятий на очередной год, положений о проведении мероприятий и смет расходов. Финансовое обеспечение проводимых в районе спортивно-массовых мероприятий и соревнований складывается из наградной атрибутики (ценные призы, кубки, грамоты, медали), оплаты судейской бригады, изготовления афиш, номеров, подготовки </w:t>
      </w:r>
      <w:proofErr w:type="gramStart"/>
      <w:r>
        <w:rPr>
          <w:sz w:val="24"/>
          <w:szCs w:val="24"/>
        </w:rPr>
        <w:t>спорт сооружений</w:t>
      </w:r>
      <w:proofErr w:type="gramEnd"/>
      <w:r>
        <w:rPr>
          <w:sz w:val="24"/>
          <w:szCs w:val="24"/>
        </w:rPr>
        <w:t xml:space="preserve"> и приобретения необходимого спортинвентаря.</w:t>
      </w:r>
      <w:r>
        <w:rPr>
          <w:kern w:val="1"/>
          <w:sz w:val="24"/>
          <w:szCs w:val="24"/>
        </w:rPr>
        <w:t xml:space="preserve"> </w:t>
      </w:r>
    </w:p>
    <w:p w14:paraId="38CBA5D5" w14:textId="77777777" w:rsidR="00D91ADB" w:rsidRDefault="008E6EA1">
      <w:pPr>
        <w:widowControl w:val="0"/>
        <w:autoSpaceDE w:val="0"/>
        <w:ind w:left="-567" w:right="-143" w:firstLine="567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  </w:t>
      </w:r>
      <w:r>
        <w:rPr>
          <w:sz w:val="24"/>
          <w:szCs w:val="24"/>
        </w:rPr>
        <w:t>В настоящее время в сфере физической культуры и спорта:</w:t>
      </w:r>
    </w:p>
    <w:p w14:paraId="77A5BD7C" w14:textId="77777777" w:rsidR="00D91ADB" w:rsidRDefault="008E6EA1">
      <w:pPr>
        <w:widowControl w:val="0"/>
        <w:numPr>
          <w:ilvl w:val="0"/>
          <w:numId w:val="6"/>
        </w:numPr>
        <w:tabs>
          <w:tab w:val="left" w:pos="360"/>
        </w:tabs>
        <w:autoSpaceDE w:val="0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разработан и утвержден ведомственный перечень муниципальных услуг (выполнение работ), оказываемый муниципальным бюджетным учреждением, находящийся в ведении администрации Большемурашкинского муниципального округа; </w:t>
      </w:r>
    </w:p>
    <w:p w14:paraId="2C632779" w14:textId="77777777" w:rsidR="00D91ADB" w:rsidRDefault="008E6EA1">
      <w:pPr>
        <w:widowControl w:val="0"/>
        <w:numPr>
          <w:ilvl w:val="0"/>
          <w:numId w:val="6"/>
        </w:numPr>
        <w:tabs>
          <w:tab w:val="left" w:pos="360"/>
        </w:tabs>
        <w:autoSpaceDE w:val="0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осуществлена разработка и принятие нормативных правовых актов по установлению муниципального задания на оказание услуг (выполнение работ), по определению первоначальных нормативов затрат на оказание муниципальным бюджетным учреждением услуг (выполнение работ) физическим и юридическим лицам.</w:t>
      </w:r>
    </w:p>
    <w:p w14:paraId="72EE164F" w14:textId="77777777" w:rsidR="00D91ADB" w:rsidRDefault="00D91ADB">
      <w:pPr>
        <w:pStyle w:val="a6"/>
        <w:ind w:left="224"/>
        <w:jc w:val="center"/>
        <w:rPr>
          <w:sz w:val="24"/>
          <w:szCs w:val="24"/>
        </w:rPr>
      </w:pPr>
    </w:p>
    <w:p w14:paraId="32DACE3C" w14:textId="77777777" w:rsidR="00D91ADB" w:rsidRDefault="008E6EA1">
      <w:pPr>
        <w:pStyle w:val="a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3.2.1 Паспорт подпрограммы 2</w:t>
      </w:r>
    </w:p>
    <w:p w14:paraId="0F269F41" w14:textId="77777777" w:rsidR="00D91ADB" w:rsidRDefault="00D91ADB">
      <w:pPr>
        <w:pStyle w:val="a6"/>
        <w:jc w:val="center"/>
        <w:rPr>
          <w:b/>
          <w:bCs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999"/>
        <w:gridCol w:w="1374"/>
        <w:gridCol w:w="1297"/>
        <w:gridCol w:w="1835"/>
        <w:gridCol w:w="1731"/>
      </w:tblGrid>
      <w:tr w:rsidR="00D91ADB" w14:paraId="21B2D0DB" w14:textId="77777777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830B7" w14:textId="77777777"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CDD9" w14:textId="77777777"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Администрация Большемурашкинского муниципального округа</w:t>
            </w:r>
          </w:p>
        </w:tc>
      </w:tr>
      <w:tr w:rsidR="00D91ADB" w14:paraId="5DCD4F82" w14:textId="77777777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31EEC" w14:textId="77777777"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3ADE" w14:textId="77777777"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Большемурашкинского муниципального округа</w:t>
            </w:r>
          </w:p>
        </w:tc>
      </w:tr>
      <w:tr w:rsidR="00D91ADB" w14:paraId="218189FD" w14:textId="77777777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0078B" w14:textId="77777777"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Соисполнители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26C0" w14:textId="77777777"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«Центр ФКИС» Большемурашкинского муниципального округа</w:t>
            </w:r>
          </w:p>
        </w:tc>
      </w:tr>
      <w:tr w:rsidR="00D91ADB" w14:paraId="414EE82E" w14:textId="77777777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77AAB" w14:textId="77777777"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97BD" w14:textId="77777777"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реализации муниципальной программы</w:t>
            </w:r>
          </w:p>
        </w:tc>
      </w:tr>
      <w:tr w:rsidR="00D91ADB" w14:paraId="45B07AA0" w14:textId="77777777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E0CBC" w14:textId="77777777"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4631" w14:textId="77777777"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эффективного управления в сфере физической культуры и спорта</w:t>
            </w:r>
          </w:p>
        </w:tc>
      </w:tr>
      <w:tr w:rsidR="00D91ADB" w14:paraId="17F981DA" w14:textId="77777777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D2824" w14:textId="77777777"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и сроки реализации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AE1D" w14:textId="77777777"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программы предусмот</w:t>
            </w:r>
            <w:r w:rsidR="00E92D4E">
              <w:rPr>
                <w:sz w:val="24"/>
                <w:szCs w:val="24"/>
              </w:rPr>
              <w:t>рена в один этап в период с 202</w:t>
            </w:r>
            <w:r>
              <w:rPr>
                <w:sz w:val="24"/>
                <w:szCs w:val="24"/>
              </w:rPr>
              <w:t>6</w:t>
            </w:r>
            <w:r w:rsidR="00E92D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2028 годы </w:t>
            </w:r>
          </w:p>
        </w:tc>
      </w:tr>
      <w:tr w:rsidR="00D91ADB" w14:paraId="7E58344E" w14:textId="77777777">
        <w:trPr>
          <w:cantSplit/>
          <w:trHeight w:val="690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F750A6" w14:textId="77777777"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бюджетных ассигнований программы 2 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E2F1" w14:textId="48092E45" w:rsidR="00D91ADB" w:rsidRPr="00AD0BA5" w:rsidRDefault="008E6EA1" w:rsidP="006A1479">
            <w:pPr>
              <w:snapToGrid w:val="0"/>
              <w:rPr>
                <w:sz w:val="24"/>
                <w:szCs w:val="24"/>
              </w:rPr>
            </w:pPr>
            <w:r w:rsidRPr="00AD0BA5">
              <w:rPr>
                <w:sz w:val="24"/>
                <w:szCs w:val="24"/>
              </w:rPr>
              <w:t xml:space="preserve">Общий объем финансирования подпрограммы составит- </w:t>
            </w:r>
            <w:r w:rsidR="006A1479">
              <w:rPr>
                <w:b/>
                <w:sz w:val="24"/>
                <w:szCs w:val="24"/>
              </w:rPr>
              <w:t>0</w:t>
            </w:r>
            <w:r w:rsidR="00AD0BA5" w:rsidRPr="00AD0BA5">
              <w:rPr>
                <w:b/>
                <w:sz w:val="24"/>
                <w:szCs w:val="24"/>
              </w:rPr>
              <w:t xml:space="preserve"> </w:t>
            </w:r>
            <w:r w:rsidRPr="00AD0BA5">
              <w:rPr>
                <w:b/>
                <w:sz w:val="24"/>
                <w:szCs w:val="24"/>
                <w:u w:val="single"/>
              </w:rPr>
              <w:t>тыс. руб.,</w:t>
            </w:r>
            <w:r w:rsidRPr="00AD0BA5">
              <w:rPr>
                <w:sz w:val="24"/>
                <w:szCs w:val="24"/>
              </w:rPr>
              <w:t xml:space="preserve"> в т. ч.:</w:t>
            </w:r>
          </w:p>
        </w:tc>
      </w:tr>
      <w:tr w:rsidR="00D91ADB" w14:paraId="0090FF95" w14:textId="77777777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</w:tcBorders>
          </w:tcPr>
          <w:p w14:paraId="18DB7ED0" w14:textId="77777777"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A963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AFACF" w14:textId="77777777" w:rsidR="00D91ADB" w:rsidRPr="00AD0BA5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 w:rsidRPr="00AD0BA5">
              <w:rPr>
                <w:sz w:val="24"/>
                <w:szCs w:val="24"/>
              </w:rPr>
              <w:t>ИТОГО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48162" w14:textId="77777777" w:rsidR="00D91ADB" w:rsidRPr="00AD0BA5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 w:rsidRPr="00AD0BA5">
              <w:rPr>
                <w:sz w:val="24"/>
                <w:szCs w:val="24"/>
              </w:rPr>
              <w:t>2026г.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708F" w14:textId="77777777" w:rsidR="00D91ADB" w:rsidRPr="00AD0BA5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 w:rsidRPr="00AD0BA5">
              <w:rPr>
                <w:sz w:val="24"/>
                <w:szCs w:val="24"/>
              </w:rPr>
              <w:t>2027 г.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DD6A" w14:textId="77777777" w:rsidR="00D91ADB" w:rsidRPr="00AD0BA5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 w:rsidRPr="00AD0BA5">
              <w:rPr>
                <w:sz w:val="24"/>
                <w:szCs w:val="24"/>
              </w:rPr>
              <w:t>2028 г.</w:t>
            </w:r>
          </w:p>
        </w:tc>
      </w:tr>
      <w:tr w:rsidR="00D91ADB" w14:paraId="7665C915" w14:textId="77777777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</w:tcBorders>
          </w:tcPr>
          <w:p w14:paraId="55A9A2F6" w14:textId="77777777"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9B2C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6CA31" w14:textId="77777777" w:rsidR="00D91ADB" w:rsidRPr="00AD0BA5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D78029" w14:textId="77777777" w:rsidR="00D91ADB" w:rsidRPr="00AD0BA5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6DE0" w14:textId="77777777" w:rsidR="00D91ADB" w:rsidRPr="00AD0BA5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0111" w14:textId="77777777" w:rsidR="00D91ADB" w:rsidRPr="00AD0BA5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</w:rPr>
            </w:pPr>
          </w:p>
        </w:tc>
      </w:tr>
      <w:tr w:rsidR="00D91ADB" w14:paraId="25D3626A" w14:textId="77777777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</w:tcBorders>
          </w:tcPr>
          <w:p w14:paraId="39E017A6" w14:textId="77777777"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203B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F96AFA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89AFBF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EB55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F784" w14:textId="77777777"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14:paraId="1401184B" w14:textId="77777777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</w:tcBorders>
          </w:tcPr>
          <w:p w14:paraId="39733FB8" w14:textId="77777777"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4D10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922C6" w14:textId="2AB971BE" w:rsidR="00D91ADB" w:rsidRPr="00130E91" w:rsidRDefault="00D91ADB" w:rsidP="0026221A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37D61B" w14:textId="274D5B72" w:rsidR="00D91ADB" w:rsidRPr="00130E91" w:rsidRDefault="00D91ADB" w:rsidP="0026221A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8AEB" w14:textId="77777777" w:rsidR="00D91ADB" w:rsidRPr="00130E91" w:rsidRDefault="00D91ADB" w:rsidP="004452F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53A8" w14:textId="77777777" w:rsidR="00D91ADB" w:rsidRPr="00130E91" w:rsidRDefault="00D91ADB" w:rsidP="004452F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14:paraId="100E37D9" w14:textId="77777777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0DBAEF" w14:textId="77777777"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1373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C1E8F" w14:textId="77777777"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D307D" w14:textId="77777777"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EB67" w14:textId="77777777"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868B" w14:textId="77777777"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</w:tbl>
    <w:p w14:paraId="0C813FE6" w14:textId="77777777" w:rsidR="00D91ADB" w:rsidRDefault="00D91ADB">
      <w:pPr>
        <w:jc w:val="center"/>
      </w:pPr>
    </w:p>
    <w:p w14:paraId="557D19A5" w14:textId="77777777" w:rsidR="00D91ADB" w:rsidRDefault="008E6E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Текстовая часть подпрограммы 2</w:t>
      </w:r>
    </w:p>
    <w:p w14:paraId="3B4DA688" w14:textId="77777777" w:rsidR="00D91ADB" w:rsidRDefault="00D91ADB">
      <w:pPr>
        <w:jc w:val="center"/>
        <w:rPr>
          <w:b/>
          <w:bCs/>
          <w:sz w:val="24"/>
          <w:szCs w:val="24"/>
        </w:rPr>
      </w:pPr>
    </w:p>
    <w:p w14:paraId="2CFA9636" w14:textId="77777777"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настоящее время на территории рабочего посёлка Больш</w:t>
      </w:r>
      <w:r w:rsidR="006A7073">
        <w:rPr>
          <w:sz w:val="24"/>
          <w:szCs w:val="24"/>
          <w:lang w:eastAsia="ru-RU"/>
        </w:rPr>
        <w:t xml:space="preserve">ое Мурашкино отсутствуют </w:t>
      </w:r>
      <w:r w:rsidR="00A94300">
        <w:rPr>
          <w:sz w:val="24"/>
          <w:szCs w:val="24"/>
          <w:lang w:eastAsia="ru-RU"/>
        </w:rPr>
        <w:t xml:space="preserve">крытые </w:t>
      </w:r>
      <w:r>
        <w:rPr>
          <w:sz w:val="24"/>
          <w:szCs w:val="24"/>
          <w:lang w:eastAsia="ru-RU"/>
        </w:rPr>
        <w:t xml:space="preserve">спортивные сооружения для занятий </w:t>
      </w:r>
      <w:r w:rsidR="00A94300">
        <w:rPr>
          <w:sz w:val="24"/>
          <w:szCs w:val="24"/>
          <w:lang w:eastAsia="ru-RU"/>
        </w:rPr>
        <w:t>населения хоккеем и лыжными видами спорта</w:t>
      </w:r>
      <w:r>
        <w:rPr>
          <w:sz w:val="24"/>
          <w:szCs w:val="24"/>
          <w:lang w:eastAsia="ru-RU"/>
        </w:rPr>
        <w:t>.</w:t>
      </w:r>
    </w:p>
    <w:p w14:paraId="24615130" w14:textId="77777777" w:rsidR="00A94300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связи с этим, с</w:t>
      </w:r>
      <w:r w:rsidR="00A94300">
        <w:rPr>
          <w:sz w:val="24"/>
          <w:szCs w:val="24"/>
          <w:lang w:eastAsia="ru-RU"/>
        </w:rPr>
        <w:t>портивные мероприятия по хоккею</w:t>
      </w:r>
      <w:r>
        <w:rPr>
          <w:sz w:val="24"/>
          <w:szCs w:val="24"/>
          <w:lang w:eastAsia="ru-RU"/>
        </w:rPr>
        <w:t xml:space="preserve"> проводятся на открытой площадке, расположенной на улице Спортивная д</w:t>
      </w:r>
      <w:r w:rsidR="00A94300">
        <w:rPr>
          <w:sz w:val="24"/>
          <w:szCs w:val="24"/>
          <w:lang w:eastAsia="ru-RU"/>
        </w:rPr>
        <w:t xml:space="preserve">.33 не имеющая достаточного оснащения, волейбольная и тренажерная площадки. </w:t>
      </w:r>
    </w:p>
    <w:p w14:paraId="4474616C" w14:textId="77777777" w:rsidR="00D91ADB" w:rsidRDefault="00A94300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Лыжные соревнования проводятся на не приспособленной площадке в Парке Победы.</w:t>
      </w:r>
    </w:p>
    <w:p w14:paraId="3FCA54E9" w14:textId="77777777" w:rsidR="00D91ADB" w:rsidRDefault="00D91ADB">
      <w:pPr>
        <w:jc w:val="center"/>
        <w:rPr>
          <w:b/>
          <w:bCs/>
          <w:sz w:val="24"/>
          <w:szCs w:val="24"/>
        </w:rPr>
      </w:pPr>
    </w:p>
    <w:p w14:paraId="50283EF8" w14:textId="77777777" w:rsidR="00D91ADB" w:rsidRDefault="008E6E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3.2.2. Характеристика текущего состояния сферы реализации подпрограммы 2</w:t>
      </w:r>
    </w:p>
    <w:p w14:paraId="33047F25" w14:textId="77777777" w:rsidR="00D91ADB" w:rsidRDefault="00D91ADB">
      <w:pPr>
        <w:jc w:val="center"/>
      </w:pPr>
    </w:p>
    <w:p w14:paraId="4E8E7A1E" w14:textId="77777777"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A94300">
        <w:rPr>
          <w:sz w:val="24"/>
          <w:szCs w:val="24"/>
          <w:lang w:eastAsia="ru-RU"/>
        </w:rPr>
        <w:t>Уровень оснащённости спортивными залами, тренажёрным оборудованием и т. п. имеет крайне низкий показатель, в то время как по итогам прошлого года удельный вес жителей, постоянно, составил 46,11% с учё</w:t>
      </w:r>
      <w:r>
        <w:rPr>
          <w:sz w:val="24"/>
          <w:szCs w:val="24"/>
          <w:lang w:eastAsia="ru-RU"/>
        </w:rPr>
        <w:t xml:space="preserve">том детей. </w:t>
      </w:r>
    </w:p>
    <w:p w14:paraId="4AEFBC45" w14:textId="77777777"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Необходим</w:t>
      </w:r>
      <w:r w:rsidR="006A7073">
        <w:rPr>
          <w:sz w:val="24"/>
          <w:szCs w:val="24"/>
          <w:lang w:eastAsia="ru-RU"/>
        </w:rPr>
        <w:t>ость участия администрации округ</w:t>
      </w:r>
      <w:r>
        <w:rPr>
          <w:sz w:val="24"/>
          <w:szCs w:val="24"/>
          <w:lang w:eastAsia="ru-RU"/>
        </w:rPr>
        <w:t>а в реализации указанного прое</w:t>
      </w:r>
      <w:r w:rsidR="006A7073">
        <w:rPr>
          <w:sz w:val="24"/>
          <w:szCs w:val="24"/>
          <w:lang w:eastAsia="ru-RU"/>
        </w:rPr>
        <w:t>кта обусловлена тем, что в округ</w:t>
      </w:r>
      <w:r>
        <w:rPr>
          <w:sz w:val="24"/>
          <w:szCs w:val="24"/>
          <w:lang w:eastAsia="ru-RU"/>
        </w:rPr>
        <w:t>е сложилась крайне напряжённая ситуация в части обеспечения населения спортивными сооружениями.</w:t>
      </w:r>
    </w:p>
    <w:p w14:paraId="6A168811" w14:textId="77777777"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Строительство новых сооружений за счёт средств местного бюджета весьма проблематично ввиду недостатка собственных доходов. </w:t>
      </w:r>
    </w:p>
    <w:p w14:paraId="7D6EEEAE" w14:textId="77777777" w:rsidR="00D91ADB" w:rsidRDefault="008E6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3.2.3 Обоснование объема финансовых ресурсов</w:t>
      </w:r>
    </w:p>
    <w:p w14:paraId="23C788BE" w14:textId="77777777" w:rsidR="00D91ADB" w:rsidRDefault="00D91ADB">
      <w:pPr>
        <w:pStyle w:val="14"/>
        <w:tabs>
          <w:tab w:val="left" w:pos="-3220"/>
        </w:tabs>
        <w:rPr>
          <w:b/>
          <w:sz w:val="24"/>
          <w:szCs w:val="24"/>
        </w:rPr>
      </w:pPr>
    </w:p>
    <w:p w14:paraId="38D59A7F" w14:textId="56E14FAF" w:rsidR="00D91ADB" w:rsidRPr="00AE1CD3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 w:rsidRPr="00AE1CD3">
        <w:rPr>
          <w:sz w:val="24"/>
          <w:szCs w:val="24"/>
        </w:rPr>
        <w:t xml:space="preserve">Общий объем финансирования подпрограммы 2. на весь период </w:t>
      </w:r>
      <w:r w:rsidR="00547FF9" w:rsidRPr="00AE1CD3">
        <w:rPr>
          <w:sz w:val="24"/>
          <w:szCs w:val="24"/>
        </w:rPr>
        <w:t xml:space="preserve">ее реализации составляет </w:t>
      </w:r>
      <w:r w:rsidR="006A1479">
        <w:rPr>
          <w:sz w:val="24"/>
          <w:szCs w:val="24"/>
        </w:rPr>
        <w:t>0</w:t>
      </w:r>
      <w:r w:rsidRPr="00AE1CD3">
        <w:rPr>
          <w:b/>
          <w:sz w:val="24"/>
          <w:szCs w:val="24"/>
        </w:rPr>
        <w:t xml:space="preserve"> </w:t>
      </w:r>
      <w:r w:rsidRPr="00AE1CD3">
        <w:rPr>
          <w:sz w:val="24"/>
          <w:szCs w:val="24"/>
        </w:rPr>
        <w:t>тыс. руб.,</w:t>
      </w:r>
      <w:r w:rsidRPr="00AE1CD3">
        <w:rPr>
          <w:bCs/>
          <w:iCs/>
          <w:color w:val="000000"/>
          <w:sz w:val="24"/>
          <w:szCs w:val="24"/>
        </w:rPr>
        <w:t xml:space="preserve"> </w:t>
      </w:r>
      <w:r w:rsidRPr="00AE1CD3">
        <w:rPr>
          <w:sz w:val="24"/>
          <w:szCs w:val="24"/>
        </w:rPr>
        <w:t>в том числе по</w:t>
      </w:r>
      <w:r w:rsidR="005E0946" w:rsidRPr="00AE1CD3">
        <w:rPr>
          <w:sz w:val="24"/>
          <w:szCs w:val="24"/>
        </w:rPr>
        <w:t xml:space="preserve"> бюджетам: </w:t>
      </w:r>
      <w:proofErr w:type="gramStart"/>
      <w:r w:rsidR="005E0946" w:rsidRPr="00AE1CD3">
        <w:rPr>
          <w:sz w:val="24"/>
          <w:szCs w:val="24"/>
        </w:rPr>
        <w:t xml:space="preserve">Федеральный бюджет </w:t>
      </w:r>
      <w:r w:rsidR="006A1479">
        <w:rPr>
          <w:sz w:val="24"/>
          <w:szCs w:val="24"/>
        </w:rPr>
        <w:t>–</w:t>
      </w:r>
      <w:r w:rsidRPr="00AE1CD3">
        <w:rPr>
          <w:color w:val="000000" w:themeColor="text1"/>
        </w:rPr>
        <w:t xml:space="preserve"> </w:t>
      </w:r>
      <w:r w:rsidR="006A1479">
        <w:rPr>
          <w:color w:val="000000" w:themeColor="text1"/>
        </w:rPr>
        <w:t xml:space="preserve">0 </w:t>
      </w:r>
      <w:r w:rsidRPr="00AE1CD3">
        <w:rPr>
          <w:sz w:val="24"/>
          <w:szCs w:val="24"/>
        </w:rPr>
        <w:t>тыс. рублей., Областной бюдж</w:t>
      </w:r>
      <w:r w:rsidR="005E0946" w:rsidRPr="00AE1CD3">
        <w:rPr>
          <w:sz w:val="24"/>
          <w:szCs w:val="24"/>
        </w:rPr>
        <w:t>ет –</w:t>
      </w:r>
      <w:r w:rsidR="006A1479">
        <w:rPr>
          <w:sz w:val="24"/>
          <w:szCs w:val="24"/>
        </w:rPr>
        <w:t>0</w:t>
      </w:r>
      <w:r w:rsidR="005E0946" w:rsidRPr="00AE1CD3">
        <w:rPr>
          <w:sz w:val="24"/>
          <w:szCs w:val="24"/>
        </w:rPr>
        <w:t xml:space="preserve"> тыс.</w:t>
      </w:r>
      <w:r w:rsidRPr="00AE1CD3">
        <w:rPr>
          <w:sz w:val="24"/>
          <w:szCs w:val="24"/>
        </w:rPr>
        <w:t xml:space="preserve"> </w:t>
      </w:r>
      <w:r w:rsidR="00AE1CD3">
        <w:rPr>
          <w:sz w:val="24"/>
          <w:szCs w:val="24"/>
        </w:rPr>
        <w:t xml:space="preserve">рублей., Местный бюджет </w:t>
      </w:r>
      <w:r w:rsidR="006A1479">
        <w:rPr>
          <w:sz w:val="24"/>
          <w:szCs w:val="24"/>
        </w:rPr>
        <w:t>0</w:t>
      </w:r>
      <w:r w:rsidRPr="00AE1CD3">
        <w:rPr>
          <w:sz w:val="24"/>
          <w:szCs w:val="24"/>
        </w:rPr>
        <w:t xml:space="preserve"> тыс. рублей, Внебюджетные источники –</w:t>
      </w:r>
      <w:r w:rsidRPr="00AE1CD3">
        <w:t xml:space="preserve"> </w:t>
      </w:r>
      <w:r w:rsidR="00ED7E1D">
        <w:t xml:space="preserve">0 </w:t>
      </w:r>
      <w:r w:rsidRPr="00AE1CD3">
        <w:rPr>
          <w:sz w:val="24"/>
          <w:szCs w:val="24"/>
        </w:rPr>
        <w:t>тыс. рублей.</w:t>
      </w:r>
      <w:proofErr w:type="gramEnd"/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872"/>
        <w:gridCol w:w="1276"/>
        <w:gridCol w:w="1417"/>
        <w:gridCol w:w="1418"/>
        <w:gridCol w:w="1388"/>
      </w:tblGrid>
      <w:tr w:rsidR="00D91ADB" w14:paraId="57B83896" w14:textId="77777777" w:rsidTr="00B87F46">
        <w:trPr>
          <w:cantSplit/>
          <w:trHeight w:val="548"/>
          <w:tblHeader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4B9D3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Статус/Наименование программы (подпрограммы)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9BCA0" w14:textId="77777777" w:rsidR="00D91ADB" w:rsidRDefault="008E6EA1">
            <w:pPr>
              <w:snapToGrid w:val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Предполагаемый объём финансирования, тыс. руб.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3266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</w:t>
            </w:r>
          </w:p>
        </w:tc>
      </w:tr>
      <w:tr w:rsidR="00D91ADB" w14:paraId="71AD63A7" w14:textId="77777777" w:rsidTr="00B87F46">
        <w:trPr>
          <w:cantSplit/>
          <w:trHeight w:val="1039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FC1E9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EE54E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FBD20" w14:textId="77777777"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  <w:p w14:paraId="67973BA8" w14:textId="77777777"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  <w:p w14:paraId="2FD87D5D" w14:textId="77777777"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E30C1" w14:textId="77777777"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11908" w14:textId="77777777"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153B" w14:textId="77777777"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D91ADB" w14:paraId="482653DA" w14:textId="77777777" w:rsidTr="00B87F46">
        <w:trPr>
          <w:cantSplit/>
          <w:trHeight w:val="162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4FB1A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14:paraId="3CB1CA9E" w14:textId="77777777"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 xml:space="preserve">Развитие </w:t>
            </w:r>
            <w:r>
              <w:rPr>
                <w:sz w:val="24"/>
                <w:szCs w:val="24"/>
              </w:rPr>
              <w:t>инфраструктуры для занятий физической культурой и спортом Большемурашкинского муниципального округа»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6F5C1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EA53D" w14:textId="4487D9C0" w:rsidR="00D91ADB" w:rsidRPr="00130E91" w:rsidRDefault="00D91ADB" w:rsidP="00B82E6A">
            <w:pPr>
              <w:pStyle w:val="af7"/>
              <w:snapToGrid w:val="0"/>
              <w:ind w:right="-209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5CA83" w14:textId="75E3F055"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6C3A8" w14:textId="77777777" w:rsidR="00D91ADB" w:rsidRPr="00130E91" w:rsidRDefault="00D91ADB" w:rsidP="00AE1CD3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C320" w14:textId="77777777" w:rsidR="00D91ADB" w:rsidRPr="00130E91" w:rsidRDefault="00D91ADB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14:paraId="647F95C0" w14:textId="77777777" w:rsidTr="00B87F46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BB900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4F092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DD406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BDE5B" w14:textId="77777777"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E2824" w14:textId="77777777"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DA41" w14:textId="77777777"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14:paraId="0BEF2264" w14:textId="77777777" w:rsidTr="00B87F46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0D20D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6F464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A9EF5" w14:textId="77777777" w:rsidR="00D91ADB" w:rsidRPr="00130E91" w:rsidRDefault="00D91ADB" w:rsidP="004452F6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0F5F3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80FB0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DDC9" w14:textId="77777777"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14:paraId="34CC9C1F" w14:textId="77777777" w:rsidTr="00B87F46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71CE8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CF487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DCFD0" w14:textId="428152BD"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A2034" w14:textId="764FFE83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222DC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460F" w14:textId="77777777" w:rsidR="00D91ADB" w:rsidRPr="00130E91" w:rsidRDefault="00D91ADB" w:rsidP="00AE1CD3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14:paraId="55158581" w14:textId="77777777" w:rsidTr="00B87F46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E0F9B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96594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AC86A" w14:textId="77777777"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768D8" w14:textId="77777777" w:rsidR="00D91ADB" w:rsidRDefault="00D91ADB">
            <w:pPr>
              <w:pStyle w:val="af7"/>
              <w:snapToGrid w:val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DF43E" w14:textId="77777777"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DD31" w14:textId="77777777" w:rsidR="00D91ADB" w:rsidRDefault="00D91ADB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D91ADB" w14:paraId="0F6CE1B7" w14:textId="77777777" w:rsidTr="00B87F46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F8480" w14:textId="77777777"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модульной лыжной базы</w:t>
            </w:r>
            <w:r>
              <w:rPr>
                <w:sz w:val="24"/>
                <w:szCs w:val="24"/>
              </w:rPr>
              <w:br/>
              <w:t xml:space="preserve">по адресу </w:t>
            </w: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AE5CA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E2E34" w14:textId="77777777"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F6719" w14:textId="77777777"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2D444" w14:textId="77777777"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18AA" w14:textId="77777777" w:rsidR="00D91ADB" w:rsidRDefault="00D91ADB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D91ADB" w14:paraId="2ABBBFF2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BE68C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8641F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5DC3E" w14:textId="77777777"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F0E57" w14:textId="77777777"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5F4F3" w14:textId="77777777"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E3D8" w14:textId="77777777" w:rsidR="00D91ADB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D91ADB" w14:paraId="2AE7F52D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F5EBB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2387F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E570C" w14:textId="7D660876"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E4B64" w14:textId="4E5F8BC1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F019C" w14:textId="77777777"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A60C" w14:textId="77777777" w:rsidR="00D91ADB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D91ADB" w14:paraId="079EBA98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57885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D5080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5EB3C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E2122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9E202" w14:textId="77777777"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133D" w14:textId="77777777"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14:paraId="149C7B4D" w14:textId="77777777" w:rsidTr="00B87F46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F690BDE" w14:textId="552EF62C" w:rsidR="00D91ADB" w:rsidRDefault="00E23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спортивной площадки для занятий летними видами спорта</w:t>
            </w:r>
            <w:r w:rsidR="008E6EA1">
              <w:rPr>
                <w:sz w:val="24"/>
                <w:szCs w:val="24"/>
              </w:rPr>
              <w:t xml:space="preserve"> по  адресу:  Нижегородская  область,  </w:t>
            </w:r>
            <w:proofErr w:type="spellStart"/>
            <w:r w:rsidR="008E6EA1">
              <w:rPr>
                <w:sz w:val="24"/>
                <w:szCs w:val="24"/>
              </w:rPr>
              <w:t>р.п</w:t>
            </w:r>
            <w:proofErr w:type="spellEnd"/>
            <w:r w:rsidR="008E6EA1">
              <w:rPr>
                <w:sz w:val="24"/>
                <w:szCs w:val="24"/>
              </w:rPr>
              <w:t xml:space="preserve">. Большое  </w:t>
            </w:r>
            <w:r>
              <w:rPr>
                <w:sz w:val="24"/>
                <w:szCs w:val="24"/>
              </w:rPr>
              <w:t xml:space="preserve">Мурашкино,  ул.  </w:t>
            </w:r>
            <w:r w:rsidR="00F34B8A">
              <w:rPr>
                <w:sz w:val="24"/>
                <w:szCs w:val="24"/>
              </w:rPr>
              <w:t>Спортивная, д.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93BC3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661EA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6F8B8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072DA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DE06" w14:textId="77777777"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14:paraId="6329ACB8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5232FAC2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AD0C0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71B48" w14:textId="77777777"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E8892" w14:textId="77777777" w:rsidR="00D91ADB" w:rsidRPr="00130E91" w:rsidRDefault="00D91ADB" w:rsidP="00E2330C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A4D10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3AC0" w14:textId="77777777"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14:paraId="37412A09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50D3E7EF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59489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04E5E" w14:textId="77777777"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B5D11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E24D2" w14:textId="77777777"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8FB8" w14:textId="77777777"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14:paraId="429A5FA8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F66AD8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DC206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94D0D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DC2A4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0DC06" w14:textId="77777777"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D934" w14:textId="77777777"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14:paraId="31A43766" w14:textId="77777777" w:rsidTr="00B87F46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754799D" w14:textId="77777777" w:rsidR="00D91ADB" w:rsidRDefault="00E2330C" w:rsidP="00E23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ПСД для</w:t>
            </w:r>
            <w:r>
              <w:rPr>
                <w:sz w:val="24"/>
                <w:szCs w:val="24"/>
              </w:rPr>
              <w:br/>
              <w:t>строительства модульной лыжной базы</w:t>
            </w:r>
            <w:r>
              <w:rPr>
                <w:sz w:val="24"/>
                <w:szCs w:val="24"/>
              </w:rPr>
              <w:br/>
              <w:t xml:space="preserve">по адресу </w:t>
            </w: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  <w:r w:rsidR="00E92D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A3DBF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FADB0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728F5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B07C2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85A1" w14:textId="77777777"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14:paraId="3F5F99C0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03EE0998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2AEE9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CFE4E" w14:textId="77777777"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D21F" w14:textId="77777777"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DDCA8" w14:textId="77777777"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FA5D" w14:textId="77777777"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14:paraId="29494E53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519A3E07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A863C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C70A8" w14:textId="77777777"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AB418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BFF79" w14:textId="77777777"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7715" w14:textId="77777777"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14:paraId="0DCAC08F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4E9CFE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9AA1E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025D4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80344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22BF5" w14:textId="77777777"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3158" w14:textId="77777777"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14:paraId="0F3C1790" w14:textId="77777777" w:rsidTr="00B87F46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9DB48" w14:textId="4C18ACE5"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E2330C">
              <w:rPr>
                <w:sz w:val="24"/>
                <w:szCs w:val="24"/>
              </w:rPr>
              <w:t>Разработка ПСД для</w:t>
            </w:r>
            <w:r w:rsidR="00E2330C">
              <w:rPr>
                <w:sz w:val="24"/>
                <w:szCs w:val="24"/>
              </w:rPr>
              <w:br/>
              <w:t xml:space="preserve">строительства спортивной площадки для занятий летними видами спорта </w:t>
            </w:r>
            <w:r w:rsidR="00545387">
              <w:rPr>
                <w:sz w:val="24"/>
                <w:szCs w:val="24"/>
              </w:rPr>
              <w:t xml:space="preserve">по адресу: Нижегородская область, </w:t>
            </w:r>
            <w:proofErr w:type="spellStart"/>
            <w:r w:rsidR="00545387">
              <w:rPr>
                <w:sz w:val="24"/>
                <w:szCs w:val="24"/>
              </w:rPr>
              <w:t>р.п</w:t>
            </w:r>
            <w:proofErr w:type="spellEnd"/>
            <w:r w:rsidR="00545387">
              <w:rPr>
                <w:sz w:val="24"/>
                <w:szCs w:val="24"/>
              </w:rPr>
              <w:t>.</w:t>
            </w:r>
            <w:r w:rsidR="00E2330C">
              <w:rPr>
                <w:sz w:val="24"/>
                <w:szCs w:val="24"/>
              </w:rPr>
              <w:t xml:space="preserve"> </w:t>
            </w:r>
            <w:r w:rsidR="00545387">
              <w:rPr>
                <w:sz w:val="24"/>
                <w:szCs w:val="24"/>
              </w:rPr>
              <w:t>Большое Мурашкино, ул.</w:t>
            </w:r>
            <w:r w:rsidR="00E2330C">
              <w:rPr>
                <w:sz w:val="24"/>
                <w:szCs w:val="24"/>
              </w:rPr>
              <w:t xml:space="preserve">  </w:t>
            </w:r>
            <w:r w:rsidR="00545387">
              <w:rPr>
                <w:sz w:val="24"/>
                <w:szCs w:val="24"/>
              </w:rPr>
              <w:t>Спортивная, д.</w:t>
            </w:r>
            <w:r w:rsidR="00E2330C">
              <w:rPr>
                <w:sz w:val="24"/>
                <w:szCs w:val="24"/>
              </w:rPr>
              <w:t>33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E2EE0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9196D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11A19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3376E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524D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D91ADB" w14:paraId="4ED3814E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09CA6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63BAA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B9471" w14:textId="77777777"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A88EB" w14:textId="77777777"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37F5B" w14:textId="77777777"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93AF" w14:textId="77777777"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D91ADB" w14:paraId="3CB21307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47A49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3FA0A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C4254" w14:textId="77777777" w:rsidR="00D91ADB" w:rsidRPr="00130E91" w:rsidRDefault="00D91ADB" w:rsidP="00761AC1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94B2F" w14:textId="77777777" w:rsidR="00D91ADB" w:rsidRPr="00130E91" w:rsidRDefault="00D91ADB" w:rsidP="005E094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62C88" w14:textId="77777777" w:rsidR="00D91ADB" w:rsidRDefault="00D91ADB">
            <w:pPr>
              <w:pStyle w:val="af7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2ACE" w14:textId="77777777"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D91ADB" w14:paraId="174BA8C2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0C67E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B862C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71AE0" w14:textId="77777777"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EFBDD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103C1" w14:textId="77777777"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0558" w14:textId="77777777"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D91ADB" w14:paraId="4B8E32A5" w14:textId="77777777" w:rsidTr="00B87F46">
        <w:trPr>
          <w:cantSplit/>
          <w:trHeight w:val="197"/>
        </w:trPr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14:paraId="4C95DF43" w14:textId="77777777" w:rsidR="00D91ADB" w:rsidRDefault="00761A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56</w:t>
            </w:r>
            <w:r w:rsidR="008E6EA1">
              <w:rPr>
                <w:sz w:val="24"/>
                <w:szCs w:val="24"/>
              </w:rPr>
              <w:t xml:space="preserve"> эстафетного пробега на призы администрации Большемурашкинского муниципального круга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2DD71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5F231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94035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0F538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0F28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D91ADB" w14:paraId="0D775B04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2939C63D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6E8B4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A135C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5A5B0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20EC0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D655" w14:textId="77777777"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D91ADB" w14:paraId="3D03B18A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36EB5DA7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4A828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3F43A" w14:textId="77777777"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D2BEB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A777E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DB30" w14:textId="77777777" w:rsidR="00D91ADB" w:rsidRPr="00130E91" w:rsidRDefault="00D91ADB" w:rsidP="00E6726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14:paraId="4EA07C18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1BEC157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C0804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C3A06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AD756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3F24E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820A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14:paraId="03A4B4B2" w14:textId="77777777" w:rsidTr="00B87F46">
        <w:trPr>
          <w:cantSplit/>
          <w:trHeight w:val="197"/>
        </w:trPr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14:paraId="7DC582FA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наградной атрибутики для поощрения за у</w:t>
            </w:r>
            <w:r w:rsidR="00761AC1">
              <w:rPr>
                <w:sz w:val="24"/>
                <w:szCs w:val="24"/>
              </w:rPr>
              <w:t>частие в сезоне 2026</w:t>
            </w:r>
            <w:r>
              <w:rPr>
                <w:sz w:val="24"/>
                <w:szCs w:val="24"/>
              </w:rPr>
              <w:t xml:space="preserve"> года футбольной команды «Прогресс»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E9DFE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FE5C7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EC83A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4371B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DF13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14:paraId="2CAD4312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60B4CD81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CBA96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ED57A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059A6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C1538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A5A3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14:paraId="48F6679B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14:paraId="0DF2E6D4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E0BF6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DB800" w14:textId="77777777" w:rsidR="00D91ADB" w:rsidRPr="00130E91" w:rsidRDefault="00D91ADB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8DDD2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2AB04" w14:textId="77777777"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773E" w14:textId="77777777" w:rsidR="00D91ADB" w:rsidRPr="00130E91" w:rsidRDefault="00D91ADB" w:rsidP="00B87F4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14:paraId="31D00094" w14:textId="77777777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FF1763C" w14:textId="77777777"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195DD" w14:textId="77777777"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F36B9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31F36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149CF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7952" w14:textId="77777777"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3B2F3AD" w14:textId="77777777" w:rsidR="00D91ADB" w:rsidRDefault="00D91ADB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14:paraId="533AF961" w14:textId="77777777" w:rsidR="00D91ADB" w:rsidRDefault="00D91ADB" w:rsidP="00817EC5">
      <w:pPr>
        <w:spacing w:line="360" w:lineRule="auto"/>
        <w:rPr>
          <w:b/>
          <w:sz w:val="24"/>
          <w:szCs w:val="24"/>
        </w:rPr>
      </w:pPr>
    </w:p>
    <w:p w14:paraId="187DEDA9" w14:textId="77777777" w:rsidR="00D91ADB" w:rsidRDefault="008E6EA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3.2.4. Цели и задачи подпрограммы 2</w:t>
      </w:r>
    </w:p>
    <w:p w14:paraId="321323B1" w14:textId="77777777"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подпрограммы 2 – создание благоприятных условий для занятия спортом.</w:t>
      </w:r>
    </w:p>
    <w:p w14:paraId="234D1917" w14:textId="77777777"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рамках достижения названной цели планируется решение следующих задач:</w:t>
      </w:r>
    </w:p>
    <w:p w14:paraId="5FC84E63" w14:textId="0D80D3C0" w:rsidR="00D91ADB" w:rsidRDefault="006044F1" w:rsidP="006044F1">
      <w:pPr>
        <w:tabs>
          <w:tab w:val="left" w:pos="1260"/>
        </w:tabs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E6EA1">
        <w:rPr>
          <w:sz w:val="24"/>
          <w:szCs w:val="24"/>
        </w:rPr>
        <w:t xml:space="preserve">Обеспечение эффективного управления в сфере физической культуры и спорта </w:t>
      </w:r>
    </w:p>
    <w:p w14:paraId="22740D4C" w14:textId="77777777" w:rsidR="00D91ADB" w:rsidRDefault="00D91ADB">
      <w:pPr>
        <w:jc w:val="center"/>
        <w:rPr>
          <w:sz w:val="24"/>
          <w:szCs w:val="24"/>
        </w:rPr>
      </w:pPr>
    </w:p>
    <w:p w14:paraId="592EF493" w14:textId="20C2F3EB" w:rsidR="00D91ADB" w:rsidRDefault="008E6EA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3.2.5. Сроки и этапы реализации </w:t>
      </w:r>
      <w:r w:rsidR="00726CA0">
        <w:rPr>
          <w:b/>
          <w:sz w:val="24"/>
          <w:szCs w:val="24"/>
        </w:rPr>
        <w:t>подпрограммы 2</w:t>
      </w:r>
    </w:p>
    <w:p w14:paraId="79698EAE" w14:textId="77777777" w:rsidR="003F39EE" w:rsidRPr="00A152FF" w:rsidRDefault="00E92D4E" w:rsidP="00A152FF">
      <w:pPr>
        <w:spacing w:line="360" w:lineRule="auto"/>
        <w:ind w:left="-567" w:firstLine="567"/>
        <w:jc w:val="both"/>
      </w:pPr>
      <w:r>
        <w:rPr>
          <w:sz w:val="24"/>
          <w:szCs w:val="24"/>
        </w:rPr>
        <w:t>Подпрограмма реализуется с 2026 по 2028</w:t>
      </w:r>
      <w:r w:rsidR="008E6EA1">
        <w:rPr>
          <w:sz w:val="24"/>
          <w:szCs w:val="24"/>
        </w:rPr>
        <w:t xml:space="preserve"> годы в один этап.</w:t>
      </w:r>
    </w:p>
    <w:p w14:paraId="61939CE6" w14:textId="77777777" w:rsidR="003F39EE" w:rsidRDefault="003F39EE">
      <w:pPr>
        <w:rPr>
          <w:b/>
          <w:sz w:val="28"/>
          <w:szCs w:val="28"/>
        </w:rPr>
      </w:pPr>
    </w:p>
    <w:p w14:paraId="76F70EC6" w14:textId="77777777" w:rsidR="003F39EE" w:rsidRDefault="003F39EE">
      <w:pPr>
        <w:rPr>
          <w:b/>
          <w:sz w:val="28"/>
          <w:szCs w:val="28"/>
        </w:rPr>
      </w:pPr>
    </w:p>
    <w:p w14:paraId="7EFEBF5B" w14:textId="77777777" w:rsidR="00ED1E1F" w:rsidRDefault="00ED1E1F">
      <w:pPr>
        <w:rPr>
          <w:b/>
          <w:sz w:val="28"/>
          <w:szCs w:val="28"/>
        </w:rPr>
      </w:pPr>
    </w:p>
    <w:p w14:paraId="0E0008F6" w14:textId="77777777" w:rsidR="00ED1E1F" w:rsidRDefault="00ED1E1F">
      <w:pPr>
        <w:rPr>
          <w:b/>
          <w:sz w:val="28"/>
          <w:szCs w:val="28"/>
        </w:rPr>
      </w:pPr>
    </w:p>
    <w:p w14:paraId="3264856F" w14:textId="77777777" w:rsidR="00ED1E1F" w:rsidRDefault="00ED1E1F">
      <w:pPr>
        <w:rPr>
          <w:b/>
          <w:sz w:val="28"/>
          <w:szCs w:val="28"/>
        </w:rPr>
      </w:pPr>
    </w:p>
    <w:p w14:paraId="555FB26A" w14:textId="77777777" w:rsidR="00ED1E1F" w:rsidRDefault="00ED1E1F">
      <w:pPr>
        <w:rPr>
          <w:b/>
          <w:sz w:val="28"/>
          <w:szCs w:val="28"/>
        </w:rPr>
      </w:pPr>
    </w:p>
    <w:p w14:paraId="534C6419" w14:textId="77777777" w:rsidR="00ED1E1F" w:rsidRDefault="00ED1E1F">
      <w:pPr>
        <w:rPr>
          <w:b/>
          <w:sz w:val="28"/>
          <w:szCs w:val="28"/>
        </w:rPr>
      </w:pPr>
    </w:p>
    <w:p w14:paraId="34A8F9E2" w14:textId="77777777" w:rsidR="00ED1E1F" w:rsidRDefault="00ED1E1F">
      <w:pPr>
        <w:rPr>
          <w:b/>
          <w:sz w:val="28"/>
          <w:szCs w:val="28"/>
        </w:rPr>
      </w:pPr>
    </w:p>
    <w:p w14:paraId="51873508" w14:textId="77777777" w:rsidR="00ED1E1F" w:rsidRDefault="00ED1E1F">
      <w:pPr>
        <w:rPr>
          <w:b/>
          <w:sz w:val="28"/>
          <w:szCs w:val="28"/>
        </w:rPr>
      </w:pPr>
    </w:p>
    <w:p w14:paraId="4B0A5D41" w14:textId="77777777" w:rsidR="00ED1E1F" w:rsidRDefault="00ED1E1F">
      <w:pPr>
        <w:rPr>
          <w:b/>
          <w:sz w:val="28"/>
          <w:szCs w:val="28"/>
        </w:rPr>
      </w:pPr>
    </w:p>
    <w:p w14:paraId="6D3DD5D8" w14:textId="77777777" w:rsidR="003F39EE" w:rsidRDefault="003F39EE" w:rsidP="00611745">
      <w:pPr>
        <w:rPr>
          <w:sz w:val="24"/>
          <w:szCs w:val="24"/>
        </w:rPr>
      </w:pPr>
    </w:p>
    <w:p w14:paraId="546C7274" w14:textId="77777777" w:rsidR="001A5C15" w:rsidRDefault="001A5C15" w:rsidP="00611745">
      <w:pPr>
        <w:rPr>
          <w:sz w:val="24"/>
          <w:szCs w:val="24"/>
        </w:rPr>
      </w:pPr>
    </w:p>
    <w:p w14:paraId="5C55DC4A" w14:textId="77777777" w:rsidR="001A5C15" w:rsidRDefault="001A5C15" w:rsidP="00611745">
      <w:pPr>
        <w:rPr>
          <w:sz w:val="24"/>
          <w:szCs w:val="24"/>
        </w:rPr>
      </w:pPr>
    </w:p>
    <w:p w14:paraId="09E2B944" w14:textId="77777777" w:rsidR="001A5C15" w:rsidRDefault="001A5C15" w:rsidP="00611745">
      <w:pPr>
        <w:rPr>
          <w:sz w:val="24"/>
          <w:szCs w:val="24"/>
        </w:rPr>
      </w:pPr>
    </w:p>
    <w:p w14:paraId="0710D1A7" w14:textId="77777777" w:rsidR="001A5C15" w:rsidRDefault="001A5C15" w:rsidP="00611745">
      <w:pPr>
        <w:rPr>
          <w:sz w:val="24"/>
          <w:szCs w:val="24"/>
        </w:rPr>
      </w:pPr>
    </w:p>
    <w:p w14:paraId="74A801D9" w14:textId="77777777" w:rsidR="001A5C15" w:rsidRDefault="001A5C15" w:rsidP="00611745">
      <w:pPr>
        <w:rPr>
          <w:sz w:val="24"/>
          <w:szCs w:val="24"/>
        </w:rPr>
      </w:pPr>
    </w:p>
    <w:p w14:paraId="18550F20" w14:textId="77777777" w:rsidR="001A5C15" w:rsidRDefault="001A5C15" w:rsidP="00611745">
      <w:pPr>
        <w:rPr>
          <w:sz w:val="24"/>
          <w:szCs w:val="24"/>
        </w:rPr>
      </w:pPr>
    </w:p>
    <w:p w14:paraId="22A88F88" w14:textId="77777777" w:rsidR="001A5C15" w:rsidRDefault="001A5C15" w:rsidP="00611745">
      <w:pPr>
        <w:rPr>
          <w:sz w:val="24"/>
          <w:szCs w:val="24"/>
        </w:rPr>
      </w:pPr>
    </w:p>
    <w:p w14:paraId="3A43E1AF" w14:textId="77777777" w:rsidR="001A5C15" w:rsidRDefault="001A5C15" w:rsidP="00611745">
      <w:pPr>
        <w:rPr>
          <w:sz w:val="24"/>
          <w:szCs w:val="24"/>
        </w:rPr>
      </w:pPr>
    </w:p>
    <w:p w14:paraId="0163BA5B" w14:textId="77777777" w:rsidR="001A5C15" w:rsidRDefault="001A5C15" w:rsidP="00611745">
      <w:pPr>
        <w:rPr>
          <w:sz w:val="24"/>
          <w:szCs w:val="24"/>
        </w:rPr>
      </w:pPr>
    </w:p>
    <w:p w14:paraId="5912ED15" w14:textId="77777777" w:rsidR="001A5C15" w:rsidRDefault="001A5C15" w:rsidP="00611745">
      <w:pPr>
        <w:rPr>
          <w:sz w:val="24"/>
          <w:szCs w:val="24"/>
        </w:rPr>
      </w:pPr>
    </w:p>
    <w:p w14:paraId="0B5B683E" w14:textId="77777777" w:rsidR="001A5C15" w:rsidRDefault="001A5C15" w:rsidP="00611745">
      <w:pPr>
        <w:rPr>
          <w:sz w:val="24"/>
          <w:szCs w:val="24"/>
        </w:rPr>
      </w:pPr>
    </w:p>
    <w:p w14:paraId="36EE4148" w14:textId="77777777" w:rsidR="001A5C15" w:rsidRDefault="001A5C15" w:rsidP="00611745">
      <w:pPr>
        <w:rPr>
          <w:sz w:val="24"/>
          <w:szCs w:val="24"/>
        </w:rPr>
      </w:pPr>
    </w:p>
    <w:p w14:paraId="7990B93F" w14:textId="77777777" w:rsidR="001A5C15" w:rsidRDefault="001A5C15" w:rsidP="00611745">
      <w:pPr>
        <w:rPr>
          <w:sz w:val="24"/>
          <w:szCs w:val="24"/>
        </w:rPr>
      </w:pPr>
    </w:p>
    <w:p w14:paraId="198F8DF7" w14:textId="77777777" w:rsidR="001A5C15" w:rsidRDefault="001A5C15" w:rsidP="00611745">
      <w:pPr>
        <w:rPr>
          <w:sz w:val="24"/>
          <w:szCs w:val="24"/>
        </w:rPr>
      </w:pPr>
    </w:p>
    <w:p w14:paraId="2152E26E" w14:textId="77777777" w:rsidR="001A5C15" w:rsidRDefault="001A5C15" w:rsidP="00611745">
      <w:pPr>
        <w:rPr>
          <w:sz w:val="24"/>
          <w:szCs w:val="24"/>
        </w:rPr>
      </w:pPr>
    </w:p>
    <w:p w14:paraId="46ACD0AC" w14:textId="77777777" w:rsidR="001A5C15" w:rsidRDefault="001A5C15" w:rsidP="00611745">
      <w:pPr>
        <w:rPr>
          <w:sz w:val="24"/>
          <w:szCs w:val="24"/>
        </w:rPr>
      </w:pPr>
    </w:p>
    <w:p w14:paraId="785443FC" w14:textId="77777777" w:rsidR="001A5C15" w:rsidRDefault="001A5C15" w:rsidP="00611745">
      <w:pPr>
        <w:rPr>
          <w:sz w:val="24"/>
          <w:szCs w:val="24"/>
        </w:rPr>
      </w:pPr>
    </w:p>
    <w:p w14:paraId="2F466ADD" w14:textId="77777777" w:rsidR="001A5C15" w:rsidRDefault="001A5C15" w:rsidP="00611745">
      <w:pPr>
        <w:rPr>
          <w:sz w:val="24"/>
          <w:szCs w:val="24"/>
        </w:rPr>
      </w:pPr>
    </w:p>
    <w:p w14:paraId="7D7656EC" w14:textId="77777777" w:rsidR="001A5C15" w:rsidRDefault="001A5C15" w:rsidP="00611745">
      <w:pPr>
        <w:rPr>
          <w:sz w:val="24"/>
          <w:szCs w:val="24"/>
        </w:rPr>
      </w:pPr>
    </w:p>
    <w:p w14:paraId="34D8226A" w14:textId="77777777" w:rsidR="001A5C15" w:rsidRDefault="001A5C15" w:rsidP="00611745">
      <w:pPr>
        <w:rPr>
          <w:sz w:val="24"/>
          <w:szCs w:val="24"/>
        </w:rPr>
      </w:pPr>
    </w:p>
    <w:p w14:paraId="21DDECEF" w14:textId="77777777" w:rsidR="001A5C15" w:rsidRDefault="001A5C15" w:rsidP="00611745">
      <w:pPr>
        <w:rPr>
          <w:sz w:val="24"/>
          <w:szCs w:val="24"/>
        </w:rPr>
      </w:pPr>
    </w:p>
    <w:p w14:paraId="33A4E64F" w14:textId="77777777" w:rsidR="001A5C15" w:rsidRDefault="001A5C15" w:rsidP="00611745">
      <w:pPr>
        <w:rPr>
          <w:sz w:val="24"/>
          <w:szCs w:val="24"/>
        </w:rPr>
      </w:pPr>
    </w:p>
    <w:p w14:paraId="7D44568F" w14:textId="77777777" w:rsidR="001A5C15" w:rsidRDefault="001A5C15" w:rsidP="00611745">
      <w:pPr>
        <w:rPr>
          <w:sz w:val="24"/>
          <w:szCs w:val="24"/>
        </w:rPr>
      </w:pPr>
    </w:p>
    <w:p w14:paraId="081A27DB" w14:textId="77777777" w:rsidR="001A5C15" w:rsidRDefault="001A5C15" w:rsidP="00611745">
      <w:pPr>
        <w:rPr>
          <w:sz w:val="24"/>
          <w:szCs w:val="24"/>
        </w:rPr>
      </w:pPr>
    </w:p>
    <w:p w14:paraId="020AAB0A" w14:textId="77777777" w:rsidR="001A5C15" w:rsidRDefault="001A5C15" w:rsidP="00611745">
      <w:pPr>
        <w:rPr>
          <w:sz w:val="24"/>
          <w:szCs w:val="24"/>
        </w:rPr>
      </w:pPr>
    </w:p>
    <w:p w14:paraId="19231C98" w14:textId="77777777" w:rsidR="001A5C15" w:rsidRDefault="001A5C15" w:rsidP="00611745">
      <w:pPr>
        <w:rPr>
          <w:sz w:val="24"/>
          <w:szCs w:val="24"/>
        </w:rPr>
      </w:pPr>
    </w:p>
    <w:p w14:paraId="46725733" w14:textId="77777777" w:rsidR="001A5C15" w:rsidRDefault="001A5C15" w:rsidP="00611745">
      <w:pPr>
        <w:rPr>
          <w:sz w:val="24"/>
          <w:szCs w:val="24"/>
        </w:rPr>
      </w:pPr>
    </w:p>
    <w:p w14:paraId="1F58FBCA" w14:textId="77777777" w:rsidR="001A5C15" w:rsidRDefault="001A5C15" w:rsidP="00611745">
      <w:pPr>
        <w:rPr>
          <w:sz w:val="24"/>
          <w:szCs w:val="24"/>
        </w:rPr>
      </w:pPr>
    </w:p>
    <w:p w14:paraId="6E83AC0E" w14:textId="77777777" w:rsidR="001A5C15" w:rsidRDefault="001A5C15" w:rsidP="00611745">
      <w:pPr>
        <w:rPr>
          <w:sz w:val="24"/>
          <w:szCs w:val="24"/>
        </w:rPr>
      </w:pPr>
    </w:p>
    <w:p w14:paraId="7C12905A" w14:textId="77777777" w:rsidR="001A5C15" w:rsidRDefault="001A5C15" w:rsidP="00611745">
      <w:pPr>
        <w:rPr>
          <w:sz w:val="24"/>
          <w:szCs w:val="24"/>
        </w:rPr>
      </w:pPr>
    </w:p>
    <w:p w14:paraId="6FB2158A" w14:textId="77777777" w:rsidR="001A5C15" w:rsidRDefault="001A5C15" w:rsidP="00611745">
      <w:pPr>
        <w:rPr>
          <w:sz w:val="24"/>
          <w:szCs w:val="24"/>
        </w:rPr>
      </w:pPr>
    </w:p>
    <w:p w14:paraId="4C3B7679" w14:textId="77777777" w:rsidR="001A5C15" w:rsidRDefault="001A5C15" w:rsidP="00611745">
      <w:pPr>
        <w:rPr>
          <w:sz w:val="24"/>
          <w:szCs w:val="24"/>
        </w:rPr>
      </w:pPr>
    </w:p>
    <w:p w14:paraId="5AA44B76" w14:textId="77777777" w:rsidR="001A5C15" w:rsidRDefault="001A5C15" w:rsidP="00611745">
      <w:pPr>
        <w:rPr>
          <w:sz w:val="24"/>
          <w:szCs w:val="24"/>
        </w:rPr>
      </w:pPr>
    </w:p>
    <w:p w14:paraId="685D2178" w14:textId="77777777" w:rsidR="001A5C15" w:rsidRDefault="001A5C15" w:rsidP="00611745">
      <w:pPr>
        <w:rPr>
          <w:sz w:val="24"/>
          <w:szCs w:val="24"/>
        </w:rPr>
      </w:pPr>
    </w:p>
    <w:p w14:paraId="5B733219" w14:textId="77777777" w:rsidR="001A5C15" w:rsidRDefault="001A5C15" w:rsidP="00611745">
      <w:pPr>
        <w:rPr>
          <w:sz w:val="24"/>
          <w:szCs w:val="24"/>
        </w:rPr>
      </w:pPr>
    </w:p>
    <w:p w14:paraId="45953DDB" w14:textId="77777777" w:rsidR="001A5C15" w:rsidRPr="001A5C15" w:rsidRDefault="001A5C15" w:rsidP="00935181">
      <w:pPr>
        <w:jc w:val="right"/>
        <w:rPr>
          <w:sz w:val="24"/>
          <w:szCs w:val="24"/>
        </w:rPr>
      </w:pPr>
      <w:r w:rsidRPr="001A5C15">
        <w:rPr>
          <w:sz w:val="24"/>
          <w:szCs w:val="24"/>
        </w:rPr>
        <w:t>Приложение №1 к Программе</w:t>
      </w:r>
    </w:p>
    <w:p w14:paraId="0972DE38" w14:textId="77777777" w:rsidR="001A5C15" w:rsidRPr="001A5C15" w:rsidRDefault="001A5C15" w:rsidP="00935181">
      <w:pPr>
        <w:jc w:val="right"/>
        <w:rPr>
          <w:sz w:val="24"/>
          <w:szCs w:val="24"/>
        </w:rPr>
      </w:pPr>
    </w:p>
    <w:p w14:paraId="16C3ADCA" w14:textId="77777777" w:rsidR="001A5C15" w:rsidRPr="001A5C15" w:rsidRDefault="001A5C15" w:rsidP="001A5C15">
      <w:pPr>
        <w:rPr>
          <w:sz w:val="24"/>
          <w:szCs w:val="24"/>
        </w:rPr>
      </w:pPr>
      <w:r w:rsidRPr="001A5C15">
        <w:rPr>
          <w:sz w:val="24"/>
          <w:szCs w:val="24"/>
        </w:rPr>
        <w:t xml:space="preserve">                          </w:t>
      </w:r>
    </w:p>
    <w:p w14:paraId="6BEECEA2" w14:textId="77777777" w:rsidR="001A5C15" w:rsidRPr="001A5C15" w:rsidRDefault="001A5C15" w:rsidP="001A5C15">
      <w:pPr>
        <w:rPr>
          <w:sz w:val="24"/>
          <w:szCs w:val="24"/>
        </w:rPr>
      </w:pPr>
    </w:p>
    <w:p w14:paraId="437A1C28" w14:textId="77777777" w:rsidR="001A5C15" w:rsidRPr="001A5C15" w:rsidRDefault="001A5C15" w:rsidP="001A5C15">
      <w:pPr>
        <w:rPr>
          <w:b/>
          <w:sz w:val="24"/>
          <w:szCs w:val="24"/>
        </w:rPr>
      </w:pPr>
    </w:p>
    <w:p w14:paraId="3E96F563" w14:textId="77777777" w:rsidR="001A5C15" w:rsidRPr="001A5C15" w:rsidRDefault="001A5C15" w:rsidP="00935181">
      <w:pPr>
        <w:jc w:val="center"/>
        <w:rPr>
          <w:b/>
          <w:sz w:val="24"/>
          <w:szCs w:val="24"/>
        </w:rPr>
      </w:pPr>
      <w:r w:rsidRPr="001A5C15">
        <w:rPr>
          <w:b/>
          <w:sz w:val="24"/>
          <w:szCs w:val="24"/>
        </w:rPr>
        <w:t>КАЛЕНДАРНЫЙ ПЛАН</w:t>
      </w:r>
    </w:p>
    <w:p w14:paraId="40509C0D" w14:textId="77777777" w:rsidR="001A5C15" w:rsidRPr="001A5C15" w:rsidRDefault="001A5C15" w:rsidP="00935181">
      <w:pPr>
        <w:jc w:val="center"/>
        <w:rPr>
          <w:b/>
          <w:sz w:val="24"/>
          <w:szCs w:val="24"/>
        </w:rPr>
      </w:pPr>
      <w:r w:rsidRPr="001A5C15">
        <w:rPr>
          <w:b/>
          <w:sz w:val="24"/>
          <w:szCs w:val="24"/>
        </w:rPr>
        <w:t xml:space="preserve">на организацию и проведение </w:t>
      </w:r>
      <w:proofErr w:type="gramStart"/>
      <w:r w:rsidRPr="001A5C15">
        <w:rPr>
          <w:b/>
          <w:sz w:val="24"/>
          <w:szCs w:val="24"/>
        </w:rPr>
        <w:t>официальных</w:t>
      </w:r>
      <w:proofErr w:type="gramEnd"/>
      <w:r w:rsidRPr="001A5C15">
        <w:rPr>
          <w:b/>
          <w:sz w:val="24"/>
          <w:szCs w:val="24"/>
        </w:rPr>
        <w:t xml:space="preserve"> физкультурных</w:t>
      </w:r>
    </w:p>
    <w:p w14:paraId="6F7F6454" w14:textId="325837EB" w:rsidR="001A5C15" w:rsidRPr="001A5C15" w:rsidRDefault="001A5C15" w:rsidP="00935181">
      <w:pPr>
        <w:jc w:val="center"/>
        <w:rPr>
          <w:b/>
          <w:sz w:val="24"/>
          <w:szCs w:val="24"/>
        </w:rPr>
      </w:pPr>
      <w:r w:rsidRPr="001A5C15">
        <w:rPr>
          <w:b/>
          <w:sz w:val="24"/>
          <w:szCs w:val="24"/>
        </w:rPr>
        <w:t xml:space="preserve">(физкультурно-оздоровительных) мероприятий </w:t>
      </w:r>
      <w:r w:rsidR="003F37A1" w:rsidRPr="001A5C15">
        <w:rPr>
          <w:b/>
          <w:sz w:val="24"/>
          <w:szCs w:val="24"/>
        </w:rPr>
        <w:t xml:space="preserve">в </w:t>
      </w:r>
      <w:r w:rsidR="003F37A1" w:rsidRPr="003F37A1">
        <w:rPr>
          <w:b/>
          <w:bCs/>
          <w:sz w:val="24"/>
          <w:szCs w:val="24"/>
        </w:rPr>
        <w:t>2026</w:t>
      </w:r>
      <w:r w:rsidRPr="003F37A1">
        <w:rPr>
          <w:b/>
          <w:bCs/>
          <w:sz w:val="24"/>
          <w:szCs w:val="24"/>
        </w:rPr>
        <w:t xml:space="preserve"> </w:t>
      </w:r>
      <w:r w:rsidRPr="001A5C15">
        <w:rPr>
          <w:b/>
          <w:sz w:val="24"/>
          <w:szCs w:val="24"/>
        </w:rPr>
        <w:t>году</w:t>
      </w:r>
    </w:p>
    <w:p w14:paraId="0538E0E8" w14:textId="77777777" w:rsidR="001A5C15" w:rsidRPr="001A5C15" w:rsidRDefault="001A5C15" w:rsidP="00935181">
      <w:pPr>
        <w:jc w:val="center"/>
        <w:rPr>
          <w:b/>
          <w:sz w:val="24"/>
          <w:szCs w:val="24"/>
        </w:rPr>
      </w:pPr>
      <w:r w:rsidRPr="001A5C15">
        <w:rPr>
          <w:b/>
          <w:sz w:val="24"/>
          <w:szCs w:val="24"/>
        </w:rPr>
        <w:t>(в том числе лицам с ОВЗ и инвалидам)</w:t>
      </w:r>
    </w:p>
    <w:p w14:paraId="7218D774" w14:textId="77777777" w:rsidR="001A5C15" w:rsidRPr="001A5C15" w:rsidRDefault="001A5C15" w:rsidP="001A5C15">
      <w:pPr>
        <w:rPr>
          <w:b/>
          <w:sz w:val="24"/>
          <w:szCs w:val="24"/>
        </w:rPr>
      </w:pPr>
      <w:r w:rsidRPr="001A5C15">
        <w:rPr>
          <w:b/>
          <w:sz w:val="24"/>
          <w:szCs w:val="24"/>
        </w:rPr>
        <w:t xml:space="preserve">                                                        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7"/>
        <w:gridCol w:w="1842"/>
        <w:gridCol w:w="3966"/>
      </w:tblGrid>
      <w:tr w:rsidR="001A5C15" w:rsidRPr="001A5C15" w14:paraId="3ADE0E8D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7FAB" w14:textId="77777777" w:rsidR="001A5C15" w:rsidRPr="001A5C15" w:rsidRDefault="001A5C15" w:rsidP="001A5C15">
            <w:pPr>
              <w:rPr>
                <w:b/>
                <w:sz w:val="24"/>
                <w:szCs w:val="24"/>
              </w:rPr>
            </w:pPr>
          </w:p>
          <w:p w14:paraId="4D4486C8" w14:textId="77777777" w:rsidR="001A5C15" w:rsidRPr="001A5C15" w:rsidRDefault="001A5C15" w:rsidP="001A5C15">
            <w:pPr>
              <w:rPr>
                <w:b/>
                <w:sz w:val="24"/>
                <w:szCs w:val="24"/>
              </w:rPr>
            </w:pPr>
            <w:r w:rsidRPr="001A5C1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A5C15">
              <w:rPr>
                <w:b/>
                <w:sz w:val="24"/>
                <w:szCs w:val="24"/>
              </w:rPr>
              <w:t>п</w:t>
            </w:r>
            <w:proofErr w:type="gramEnd"/>
            <w:r w:rsidRPr="001A5C1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8151" w14:textId="77777777" w:rsidR="001A5C15" w:rsidRPr="001A5C15" w:rsidRDefault="001A5C15" w:rsidP="001A5C15">
            <w:pPr>
              <w:rPr>
                <w:b/>
                <w:sz w:val="24"/>
                <w:szCs w:val="24"/>
              </w:rPr>
            </w:pPr>
          </w:p>
          <w:p w14:paraId="10B4F864" w14:textId="77777777" w:rsidR="001A5C15" w:rsidRPr="001A5C15" w:rsidRDefault="001A5C15" w:rsidP="001A5C15">
            <w:pPr>
              <w:rPr>
                <w:b/>
                <w:sz w:val="24"/>
                <w:szCs w:val="24"/>
              </w:rPr>
            </w:pPr>
            <w:r w:rsidRPr="001A5C15">
              <w:rPr>
                <w:b/>
                <w:sz w:val="24"/>
                <w:szCs w:val="24"/>
              </w:rPr>
              <w:t>Спортивно-массовые      мероприятия</w:t>
            </w:r>
          </w:p>
          <w:p w14:paraId="09A9C064" w14:textId="77777777" w:rsidR="001A5C15" w:rsidRPr="001A5C15" w:rsidRDefault="001A5C15" w:rsidP="001A5C15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684F" w14:textId="77777777" w:rsidR="001A5C15" w:rsidRPr="001A5C15" w:rsidRDefault="001A5C15" w:rsidP="001A5C15">
            <w:pPr>
              <w:rPr>
                <w:b/>
                <w:sz w:val="24"/>
                <w:szCs w:val="24"/>
              </w:rPr>
            </w:pPr>
            <w:r w:rsidRPr="001A5C15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9071" w14:textId="77777777" w:rsidR="001A5C15" w:rsidRPr="001A5C15" w:rsidRDefault="001A5C15" w:rsidP="001A5C15">
            <w:pPr>
              <w:rPr>
                <w:b/>
                <w:sz w:val="24"/>
                <w:szCs w:val="24"/>
              </w:rPr>
            </w:pPr>
            <w:r w:rsidRPr="001A5C15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1A5C15" w:rsidRPr="001A5C15" w14:paraId="2D5EC909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0658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56FB" w14:textId="57527FFD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Участие сборной </w:t>
            </w:r>
            <w:r w:rsidR="00DB69EA" w:rsidRPr="001A5C15">
              <w:rPr>
                <w:sz w:val="24"/>
                <w:szCs w:val="24"/>
              </w:rPr>
              <w:t>команды Большемурашкинского</w:t>
            </w:r>
            <w:r w:rsidRPr="001A5C15">
              <w:rPr>
                <w:sz w:val="24"/>
                <w:szCs w:val="24"/>
              </w:rPr>
              <w:t xml:space="preserve"> округа, «Фортуна» по хоккею в первенстве </w:t>
            </w:r>
            <w:proofErr w:type="spellStart"/>
            <w:r w:rsidRPr="001A5C15">
              <w:rPr>
                <w:sz w:val="24"/>
                <w:szCs w:val="24"/>
              </w:rPr>
              <w:t>Княгининского</w:t>
            </w:r>
            <w:proofErr w:type="spellEnd"/>
            <w:r w:rsidRPr="001A5C15">
              <w:rPr>
                <w:sz w:val="24"/>
                <w:szCs w:val="24"/>
              </w:rPr>
              <w:t xml:space="preserve"> </w:t>
            </w:r>
            <w:r w:rsidR="00DB69EA" w:rsidRPr="001A5C15">
              <w:rPr>
                <w:sz w:val="24"/>
                <w:szCs w:val="24"/>
              </w:rPr>
              <w:t>округа по</w:t>
            </w:r>
            <w:r w:rsidRPr="001A5C15">
              <w:rPr>
                <w:sz w:val="24"/>
                <w:szCs w:val="24"/>
              </w:rPr>
              <w:t xml:space="preserve"> хоккею с шайбой среди мужских команд в сезоне 2025-2026 </w:t>
            </w:r>
            <w:r w:rsidR="00B45A16" w:rsidRPr="001A5C15">
              <w:rPr>
                <w:sz w:val="24"/>
                <w:szCs w:val="24"/>
              </w:rPr>
              <w:t>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9C25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январь, февраль, март, апрель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23C9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 xml:space="preserve">. Большое Мурашкино </w:t>
            </w:r>
          </w:p>
        </w:tc>
      </w:tr>
      <w:tr w:rsidR="001A5C15" w:rsidRPr="001A5C15" w14:paraId="50EA243D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3124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07E0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Открытое «первенство по </w:t>
            </w:r>
            <w:proofErr w:type="spellStart"/>
            <w:r w:rsidRPr="001A5C15">
              <w:rPr>
                <w:sz w:val="24"/>
                <w:szCs w:val="24"/>
              </w:rPr>
              <w:t>футзалу</w:t>
            </w:r>
            <w:proofErr w:type="spellEnd"/>
            <w:r w:rsidRPr="001A5C15">
              <w:rPr>
                <w:sz w:val="24"/>
                <w:szCs w:val="24"/>
              </w:rPr>
              <w:t>» среди любительских команд Большемурашкинского МО.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CF07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январь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1149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08B0A0D2" w14:textId="77777777" w:rsidTr="005E2A70">
        <w:trPr>
          <w:trHeight w:val="14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28C7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345B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Участие в открытом чемпионате </w:t>
            </w:r>
            <w:proofErr w:type="spellStart"/>
            <w:r w:rsidRPr="001A5C15">
              <w:rPr>
                <w:sz w:val="24"/>
                <w:szCs w:val="24"/>
              </w:rPr>
              <w:t>Вадского</w:t>
            </w:r>
            <w:proofErr w:type="spellEnd"/>
            <w:r w:rsidRPr="001A5C15">
              <w:rPr>
                <w:sz w:val="24"/>
                <w:szCs w:val="24"/>
              </w:rPr>
              <w:t xml:space="preserve"> округа по настольному теннису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6DA2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февраль-март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D352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77A45C4D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5C52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B34C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Хоккейный турнир памяти </w:t>
            </w:r>
            <w:proofErr w:type="spellStart"/>
            <w:r w:rsidRPr="001A5C15">
              <w:rPr>
                <w:sz w:val="24"/>
                <w:szCs w:val="24"/>
              </w:rPr>
              <w:t>Ломаченко</w:t>
            </w:r>
            <w:proofErr w:type="spellEnd"/>
            <w:r w:rsidRPr="001A5C15"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27AC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февраль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F31D" w14:textId="43A8E94B" w:rsidR="001A5C15" w:rsidRPr="001A5C15" w:rsidRDefault="00404668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п. Советский</w:t>
            </w:r>
          </w:p>
        </w:tc>
      </w:tr>
      <w:tr w:rsidR="001A5C15" w:rsidRPr="001A5C15" w14:paraId="02E7555A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DBB9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3BD1" w14:textId="7CF3BEE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Легкоатлетический пробег на призы Администрации </w:t>
            </w:r>
            <w:proofErr w:type="spellStart"/>
            <w:r w:rsidR="00404668" w:rsidRPr="001A5C15">
              <w:rPr>
                <w:sz w:val="24"/>
                <w:szCs w:val="24"/>
              </w:rPr>
              <w:t>Большемурашкинкого</w:t>
            </w:r>
            <w:proofErr w:type="spellEnd"/>
            <w:r w:rsidRPr="001A5C15">
              <w:rPr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CB9E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4EA2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7911EBD3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0F85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5981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Кубок </w:t>
            </w:r>
            <w:proofErr w:type="spellStart"/>
            <w:r w:rsidRPr="001A5C15">
              <w:rPr>
                <w:sz w:val="24"/>
                <w:szCs w:val="24"/>
              </w:rPr>
              <w:t>Гагинского</w:t>
            </w:r>
            <w:proofErr w:type="spellEnd"/>
            <w:r w:rsidRPr="001A5C15">
              <w:rPr>
                <w:sz w:val="24"/>
                <w:szCs w:val="24"/>
              </w:rPr>
              <w:t xml:space="preserve"> МО по лыжероллерам и кроссу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81E8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май-сентябрь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652A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Гагинский</w:t>
            </w:r>
            <w:proofErr w:type="spellEnd"/>
            <w:r w:rsidRPr="001A5C15">
              <w:rPr>
                <w:sz w:val="24"/>
                <w:szCs w:val="24"/>
              </w:rPr>
              <w:t xml:space="preserve"> МО</w:t>
            </w:r>
          </w:p>
        </w:tc>
      </w:tr>
      <w:tr w:rsidR="001A5C15" w:rsidRPr="001A5C15" w14:paraId="6DEF5104" w14:textId="77777777" w:rsidTr="005E2A70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E940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0FCC" w14:textId="54A07A42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Межрайонный Кубок по лыжным гонкам среди сельских муниципальных округов Нижегородской области сезона 2025-2026 </w:t>
            </w:r>
            <w:r w:rsidR="00CE1593" w:rsidRPr="001A5C15">
              <w:rPr>
                <w:sz w:val="24"/>
                <w:szCs w:val="24"/>
              </w:rPr>
              <w:t>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CCE5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январь-феврал</w:t>
            </w:r>
            <w:proofErr w:type="gramStart"/>
            <w:r w:rsidRPr="001A5C15">
              <w:rPr>
                <w:sz w:val="24"/>
                <w:szCs w:val="24"/>
              </w:rPr>
              <w:t>ь-</w:t>
            </w:r>
            <w:proofErr w:type="gramEnd"/>
            <w:r w:rsidRPr="001A5C15">
              <w:rPr>
                <w:sz w:val="24"/>
                <w:szCs w:val="24"/>
              </w:rPr>
              <w:t xml:space="preserve"> март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211E" w14:textId="73024438" w:rsidR="001A5C15" w:rsidRPr="001A5C15" w:rsidRDefault="00404668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г. Перевоз</w:t>
            </w:r>
            <w:r w:rsidR="001A5C15" w:rsidRPr="001A5C15">
              <w:rPr>
                <w:sz w:val="24"/>
                <w:szCs w:val="24"/>
              </w:rPr>
              <w:t xml:space="preserve">, </w:t>
            </w:r>
            <w:r w:rsidRPr="001A5C15">
              <w:rPr>
                <w:sz w:val="24"/>
                <w:szCs w:val="24"/>
              </w:rPr>
              <w:t>с. Починки</w:t>
            </w:r>
            <w:r w:rsidR="001A5C15" w:rsidRPr="001A5C15">
              <w:rPr>
                <w:sz w:val="24"/>
                <w:szCs w:val="24"/>
              </w:rPr>
              <w:t xml:space="preserve">, </w:t>
            </w:r>
            <w:r w:rsidRPr="001A5C15">
              <w:rPr>
                <w:sz w:val="24"/>
                <w:szCs w:val="24"/>
              </w:rPr>
              <w:t>г. Сергач</w:t>
            </w:r>
            <w:r w:rsidR="001A5C15" w:rsidRPr="001A5C15">
              <w:rPr>
                <w:sz w:val="24"/>
                <w:szCs w:val="24"/>
              </w:rPr>
              <w:t xml:space="preserve">, </w:t>
            </w:r>
            <w:r w:rsidRPr="001A5C15">
              <w:rPr>
                <w:sz w:val="24"/>
                <w:szCs w:val="24"/>
              </w:rPr>
              <w:t xml:space="preserve">г. </w:t>
            </w:r>
            <w:proofErr w:type="spellStart"/>
            <w:r w:rsidRPr="001A5C15">
              <w:rPr>
                <w:sz w:val="24"/>
                <w:szCs w:val="24"/>
              </w:rPr>
              <w:t>Лысково</w:t>
            </w:r>
            <w:proofErr w:type="spellEnd"/>
            <w:r w:rsidR="001A5C15" w:rsidRPr="001A5C15">
              <w:rPr>
                <w:sz w:val="24"/>
                <w:szCs w:val="24"/>
              </w:rPr>
              <w:t xml:space="preserve">, п. </w:t>
            </w:r>
            <w:r w:rsidR="00CE1593" w:rsidRPr="001A5C15">
              <w:rPr>
                <w:sz w:val="24"/>
                <w:szCs w:val="24"/>
              </w:rPr>
              <w:t xml:space="preserve">Воротынец,  </w:t>
            </w:r>
            <w:r w:rsidR="001A5C15" w:rsidRPr="001A5C15">
              <w:rPr>
                <w:sz w:val="24"/>
                <w:szCs w:val="24"/>
              </w:rPr>
              <w:t xml:space="preserve">                       п. Дальнее </w:t>
            </w:r>
            <w:r w:rsidR="00CE1593" w:rsidRPr="001A5C15">
              <w:rPr>
                <w:sz w:val="24"/>
                <w:szCs w:val="24"/>
              </w:rPr>
              <w:t xml:space="preserve">Константиново,  </w:t>
            </w:r>
            <w:r w:rsidR="001A5C15" w:rsidRPr="001A5C15">
              <w:rPr>
                <w:sz w:val="24"/>
                <w:szCs w:val="24"/>
              </w:rPr>
              <w:t xml:space="preserve">                    </w:t>
            </w:r>
            <w:proofErr w:type="gramStart"/>
            <w:r w:rsidR="001A5C15" w:rsidRPr="001A5C15">
              <w:rPr>
                <w:sz w:val="24"/>
                <w:szCs w:val="24"/>
              </w:rPr>
              <w:t>п</w:t>
            </w:r>
            <w:proofErr w:type="gramEnd"/>
            <w:r w:rsidR="001A5C15" w:rsidRPr="001A5C15">
              <w:rPr>
                <w:sz w:val="24"/>
                <w:szCs w:val="24"/>
              </w:rPr>
              <w:t xml:space="preserve"> Гагино, </w:t>
            </w:r>
            <w:r w:rsidRPr="001A5C15">
              <w:rPr>
                <w:sz w:val="24"/>
                <w:szCs w:val="24"/>
              </w:rPr>
              <w:t>п. Шатки</w:t>
            </w:r>
            <w:r w:rsidR="001A5C15" w:rsidRPr="001A5C15">
              <w:rPr>
                <w:sz w:val="24"/>
                <w:szCs w:val="24"/>
              </w:rPr>
              <w:t xml:space="preserve">, </w:t>
            </w:r>
            <w:r w:rsidRPr="001A5C15">
              <w:rPr>
                <w:sz w:val="24"/>
                <w:szCs w:val="24"/>
              </w:rPr>
              <w:t>с. Сеченово</w:t>
            </w:r>
          </w:p>
        </w:tc>
      </w:tr>
      <w:tr w:rsidR="001A5C15" w:rsidRPr="001A5C15" w14:paraId="52AB90A2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047C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D09A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Открытое первенство Большемурашкинского муниципального округа по волейболу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8FB1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январь – апрель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5AC9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7980F929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78DC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59DF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Соревнования по охотничьему биатлону, посвященного памяти Н.М. </w:t>
            </w:r>
            <w:proofErr w:type="spellStart"/>
            <w:r w:rsidRPr="001A5C15">
              <w:rPr>
                <w:sz w:val="24"/>
                <w:szCs w:val="24"/>
              </w:rPr>
              <w:lastRenderedPageBreak/>
              <w:t>Колекина</w:t>
            </w:r>
            <w:proofErr w:type="spellEnd"/>
            <w:r w:rsidRPr="001A5C1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CAEE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DD50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501D536F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9573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4AD9" w14:textId="219389DC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Турнир по настольному теннису приуроченного </w:t>
            </w:r>
            <w:proofErr w:type="gramStart"/>
            <w:r w:rsidRPr="001A5C15">
              <w:rPr>
                <w:sz w:val="24"/>
                <w:szCs w:val="24"/>
              </w:rPr>
              <w:t>к</w:t>
            </w:r>
            <w:proofErr w:type="gramEnd"/>
            <w:r w:rsidRPr="001A5C15">
              <w:rPr>
                <w:sz w:val="24"/>
                <w:szCs w:val="24"/>
              </w:rPr>
              <w:t xml:space="preserve"> Дню Защитника Отечества на территории Большемурашкинского МО.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3A28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февраль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C368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43B3CB35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9D52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11.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1E04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Районные массовые лыжные соревнования «Лыжня России» Большемурашкинского 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6761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февраль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CB9B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4962A31A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782F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12.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8B4C" w14:textId="2A5DFAF3" w:rsidR="001A5C15" w:rsidRPr="001A5C15" w:rsidRDefault="00794230" w:rsidP="001A5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по хоккею памяти Андрея </w:t>
            </w:r>
            <w:proofErr w:type="spellStart"/>
            <w:r w:rsidR="005B0043">
              <w:rPr>
                <w:sz w:val="24"/>
                <w:szCs w:val="24"/>
              </w:rPr>
              <w:t>Ваняева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D5DA" w14:textId="29F73A06" w:rsidR="001A5C15" w:rsidRPr="001A5C15" w:rsidRDefault="005B0043" w:rsidP="001A5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CD9D" w14:textId="7C4B8E49" w:rsidR="001A5C15" w:rsidRPr="001A5C15" w:rsidRDefault="00404668" w:rsidP="001A5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Сергач</w:t>
            </w:r>
          </w:p>
        </w:tc>
      </w:tr>
      <w:tr w:rsidR="001A5C15" w:rsidRPr="001A5C15" w14:paraId="2021FCA5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F695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13.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9FAC" w14:textId="2B7F25EC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Турнир по волейболу</w:t>
            </w:r>
            <w:r w:rsidR="00CE1593">
              <w:rPr>
                <w:sz w:val="24"/>
                <w:szCs w:val="24"/>
              </w:rPr>
              <w:t>,</w:t>
            </w:r>
            <w:r w:rsidRPr="001A5C15">
              <w:rPr>
                <w:sz w:val="24"/>
                <w:szCs w:val="24"/>
              </w:rPr>
              <w:t xml:space="preserve"> приуроченного </w:t>
            </w:r>
            <w:proofErr w:type="gramStart"/>
            <w:r w:rsidRPr="001A5C15">
              <w:rPr>
                <w:sz w:val="24"/>
                <w:szCs w:val="24"/>
              </w:rPr>
              <w:t>к</w:t>
            </w:r>
            <w:proofErr w:type="gramEnd"/>
            <w:r w:rsidRPr="001A5C15">
              <w:rPr>
                <w:sz w:val="24"/>
                <w:szCs w:val="24"/>
              </w:rPr>
              <w:t xml:space="preserve"> дню Победы в 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78C1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май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53EA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5373E060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081A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14.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B632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Открытый турнир по бадминтону среди любителей всех возрастных категорий к празднованию Дня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7374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май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1A6F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43A2332D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AABA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15.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71F8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Открытое первенство по дворовому футболу Большемурашкинского округа 6*6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0D1C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май-август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D917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3350F936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2DDF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16.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ACC3" w14:textId="253D84CC" w:rsidR="001A5C15" w:rsidRPr="001A5C15" w:rsidRDefault="002F0B57" w:rsidP="001A5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</w:t>
            </w:r>
            <w:r w:rsidR="008114E0">
              <w:rPr>
                <w:sz w:val="24"/>
                <w:szCs w:val="24"/>
              </w:rPr>
              <w:t>по бадминтону среди юношей и девушек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8C23" w14:textId="3F848127" w:rsidR="001A5C15" w:rsidRPr="001A5C15" w:rsidRDefault="00166C06" w:rsidP="001A5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BF48" w14:textId="40A66EB0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 </w:t>
            </w:r>
            <w:proofErr w:type="spellStart"/>
            <w:r w:rsidR="00166C06">
              <w:rPr>
                <w:sz w:val="24"/>
                <w:szCs w:val="24"/>
              </w:rPr>
              <w:t>г</w:t>
            </w:r>
            <w:proofErr w:type="gramStart"/>
            <w:r w:rsidR="00166C06">
              <w:rPr>
                <w:sz w:val="24"/>
                <w:szCs w:val="24"/>
              </w:rPr>
              <w:t>.Б</w:t>
            </w:r>
            <w:proofErr w:type="gramEnd"/>
            <w:r w:rsidR="00166C06">
              <w:rPr>
                <w:sz w:val="24"/>
                <w:szCs w:val="24"/>
              </w:rPr>
              <w:t>ор</w:t>
            </w:r>
            <w:proofErr w:type="spellEnd"/>
          </w:p>
        </w:tc>
      </w:tr>
      <w:tr w:rsidR="001A5C15" w:rsidRPr="001A5C15" w14:paraId="57549C5E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4E1B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17.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3234" w14:textId="696DA8AD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Кожаный мяч районные соревнования (девочки,</w:t>
            </w:r>
            <w:r w:rsidR="00794230">
              <w:rPr>
                <w:sz w:val="24"/>
                <w:szCs w:val="24"/>
              </w:rPr>
              <w:t xml:space="preserve"> </w:t>
            </w:r>
            <w:r w:rsidRPr="001A5C15">
              <w:rPr>
                <w:sz w:val="24"/>
                <w:szCs w:val="24"/>
              </w:rPr>
              <w:t>мальчики)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F145" w14:textId="1A9D8A55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апрель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D1FD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5E698034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AA99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18.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915D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Районная лыжная гонка памяти Козлова Ю.В.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7832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март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0714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2AD926A8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2123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19.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F1D1" w14:textId="6B8FDD32" w:rsidR="001A5C15" w:rsidRPr="001A5C15" w:rsidRDefault="005B0043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Спортивное мероприятие,</w:t>
            </w:r>
            <w:r w:rsidR="001A5C15" w:rsidRPr="001A5C15">
              <w:rPr>
                <w:sz w:val="24"/>
                <w:szCs w:val="24"/>
              </w:rPr>
              <w:t xml:space="preserve"> приуроченное к</w:t>
            </w:r>
            <w:r w:rsidR="0020424E">
              <w:rPr>
                <w:sz w:val="24"/>
                <w:szCs w:val="24"/>
              </w:rPr>
              <w:t>о</w:t>
            </w:r>
            <w:r w:rsidR="001A5C15" w:rsidRPr="001A5C15">
              <w:rPr>
                <w:sz w:val="24"/>
                <w:szCs w:val="24"/>
              </w:rPr>
              <w:t xml:space="preserve"> дню физкультурника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97F1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август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0184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177ACC8A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BEB0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20.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66F6" w14:textId="185C4D43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Открытое первенство по настольному теннису среди детских команд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E355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DFEF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6CF9A708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7AC3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21.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6042" w14:textId="015DD567" w:rsidR="001A5C15" w:rsidRPr="001A5C15" w:rsidRDefault="005B0043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Соревнование по</w:t>
            </w:r>
            <w:r w:rsidR="001A5C15" w:rsidRPr="001A5C15">
              <w:rPr>
                <w:sz w:val="24"/>
                <w:szCs w:val="24"/>
              </w:rPr>
              <w:t xml:space="preserve"> настольному теннису</w:t>
            </w:r>
            <w:r>
              <w:rPr>
                <w:sz w:val="24"/>
                <w:szCs w:val="24"/>
              </w:rPr>
              <w:t>,</w:t>
            </w:r>
            <w:r w:rsidR="001A5C15" w:rsidRPr="001A5C15">
              <w:rPr>
                <w:sz w:val="24"/>
                <w:szCs w:val="24"/>
              </w:rPr>
              <w:t xml:space="preserve"> посвященного дню пожилого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A083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сентябрь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A7F1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6074EFC8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DFFB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22.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869D" w14:textId="07D070B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Турнир по настольному теннису среди ветеранов спорта</w:t>
            </w:r>
            <w:r w:rsidR="005B0043">
              <w:rPr>
                <w:sz w:val="24"/>
                <w:szCs w:val="24"/>
              </w:rPr>
              <w:t>,</w:t>
            </w:r>
            <w:r w:rsidRPr="001A5C15">
              <w:rPr>
                <w:sz w:val="24"/>
                <w:szCs w:val="24"/>
              </w:rPr>
              <w:t xml:space="preserve"> посвященного декаде пожилого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F420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октябрь 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4738" w14:textId="52A8D9FD" w:rsidR="001A5C15" w:rsidRPr="001A5C15" w:rsidRDefault="005B0043" w:rsidP="001A5C15">
            <w:pPr>
              <w:rPr>
                <w:b/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г. </w:t>
            </w:r>
            <w:proofErr w:type="spellStart"/>
            <w:r w:rsidRPr="001A5C15">
              <w:rPr>
                <w:sz w:val="24"/>
                <w:szCs w:val="24"/>
              </w:rPr>
              <w:t>Лысково</w:t>
            </w:r>
            <w:proofErr w:type="spellEnd"/>
          </w:p>
        </w:tc>
      </w:tr>
      <w:tr w:rsidR="001A5C15" w:rsidRPr="001A5C15" w14:paraId="469F3907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AD98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23.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53D8" w14:textId="02AA1D50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Спортивное мероприятие</w:t>
            </w:r>
            <w:r w:rsidR="005B0043">
              <w:rPr>
                <w:sz w:val="24"/>
                <w:szCs w:val="24"/>
              </w:rPr>
              <w:t>,</w:t>
            </w:r>
            <w:r w:rsidRPr="001A5C15">
              <w:rPr>
                <w:sz w:val="24"/>
                <w:szCs w:val="24"/>
              </w:rPr>
              <w:t xml:space="preserve"> приуроченное </w:t>
            </w:r>
            <w:proofErr w:type="gramStart"/>
            <w:r w:rsidRPr="001A5C15">
              <w:rPr>
                <w:sz w:val="24"/>
                <w:szCs w:val="24"/>
              </w:rPr>
              <w:t>к</w:t>
            </w:r>
            <w:proofErr w:type="gramEnd"/>
            <w:r w:rsidRPr="001A5C15">
              <w:rPr>
                <w:sz w:val="24"/>
                <w:szCs w:val="24"/>
              </w:rPr>
              <w:t xml:space="preserve"> дню </w:t>
            </w:r>
            <w:r w:rsidR="005B0043">
              <w:rPr>
                <w:sz w:val="24"/>
                <w:szCs w:val="24"/>
              </w:rPr>
              <w:t>П</w:t>
            </w:r>
            <w:r w:rsidRPr="001A5C15">
              <w:rPr>
                <w:sz w:val="24"/>
                <w:szCs w:val="24"/>
              </w:rPr>
              <w:t>оселка</w:t>
            </w:r>
          </w:p>
          <w:p w14:paraId="12C46515" w14:textId="77777777" w:rsidR="001A5C15" w:rsidRPr="001A5C15" w:rsidRDefault="001A5C15" w:rsidP="001A5C1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8CE1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август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5AB2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4FBBD4C6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9DA1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24.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0C66" w14:textId="0925B204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Спортивное мероприятие</w:t>
            </w:r>
            <w:r w:rsidR="005B0043">
              <w:rPr>
                <w:sz w:val="24"/>
                <w:szCs w:val="24"/>
              </w:rPr>
              <w:t>,</w:t>
            </w:r>
            <w:r w:rsidRPr="001A5C15">
              <w:rPr>
                <w:sz w:val="24"/>
                <w:szCs w:val="24"/>
              </w:rPr>
              <w:t xml:space="preserve"> приуроченное к</w:t>
            </w:r>
            <w:r w:rsidR="0020424E">
              <w:rPr>
                <w:sz w:val="24"/>
                <w:szCs w:val="24"/>
              </w:rPr>
              <w:t>о</w:t>
            </w:r>
            <w:r w:rsidRPr="001A5C15">
              <w:rPr>
                <w:sz w:val="24"/>
                <w:szCs w:val="24"/>
              </w:rPr>
              <w:t xml:space="preserve"> дню </w:t>
            </w:r>
            <w:r w:rsidR="005B0043">
              <w:rPr>
                <w:sz w:val="24"/>
                <w:szCs w:val="24"/>
              </w:rPr>
              <w:t>М</w:t>
            </w:r>
            <w:r w:rsidRPr="001A5C15">
              <w:rPr>
                <w:sz w:val="24"/>
                <w:szCs w:val="24"/>
              </w:rPr>
              <w:t xml:space="preserve">олодежи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4F8A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 июнь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3A98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53343128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9DFF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25.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3952" w14:textId="2569CD56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Участие сборной команды </w:t>
            </w:r>
            <w:r w:rsidRPr="001A5C15">
              <w:rPr>
                <w:sz w:val="24"/>
                <w:szCs w:val="24"/>
              </w:rPr>
              <w:lastRenderedPageBreak/>
              <w:t xml:space="preserve">«Прогресс» футбол Большемурашкинского округа в Первенстве Восточных </w:t>
            </w:r>
            <w:r w:rsidR="0020424E">
              <w:rPr>
                <w:sz w:val="24"/>
                <w:szCs w:val="24"/>
              </w:rPr>
              <w:t>округов</w:t>
            </w:r>
            <w:r w:rsidRPr="001A5C15">
              <w:rPr>
                <w:sz w:val="24"/>
                <w:szCs w:val="24"/>
              </w:rPr>
              <w:t xml:space="preserve"> Нижегородской области среди мужских команд сезон 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D808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lastRenderedPageBreak/>
              <w:t>май - октябрь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6B32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519D3A3A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BD20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3630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Участие команды ветеранов Большемурашкинского округа в областной спартакиаде ветеранов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A6CE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январь-декабрь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FEBD" w14:textId="3AA31EF7" w:rsidR="001A5C15" w:rsidRPr="001A5C15" w:rsidRDefault="00404668" w:rsidP="001A5C15">
            <w:pPr>
              <w:rPr>
                <w:sz w:val="24"/>
                <w:szCs w:val="24"/>
              </w:rPr>
            </w:pPr>
            <w:proofErr w:type="gramStart"/>
            <w:r w:rsidRPr="001A5C15">
              <w:rPr>
                <w:sz w:val="24"/>
                <w:szCs w:val="24"/>
              </w:rPr>
              <w:t>г. Перевоз</w:t>
            </w:r>
            <w:r w:rsidR="001A5C15" w:rsidRPr="001A5C15">
              <w:rPr>
                <w:sz w:val="24"/>
                <w:szCs w:val="24"/>
              </w:rPr>
              <w:t xml:space="preserve">, </w:t>
            </w:r>
            <w:r w:rsidRPr="001A5C15">
              <w:rPr>
                <w:sz w:val="24"/>
                <w:szCs w:val="24"/>
              </w:rPr>
              <w:t>с. Починки</w:t>
            </w:r>
            <w:r w:rsidR="001A5C15" w:rsidRPr="001A5C15">
              <w:rPr>
                <w:sz w:val="24"/>
                <w:szCs w:val="24"/>
              </w:rPr>
              <w:t xml:space="preserve">, </w:t>
            </w:r>
            <w:r w:rsidRPr="001A5C15">
              <w:rPr>
                <w:sz w:val="24"/>
                <w:szCs w:val="24"/>
              </w:rPr>
              <w:t>г. Сергач</w:t>
            </w:r>
            <w:r w:rsidR="001A5C15" w:rsidRPr="001A5C15">
              <w:rPr>
                <w:sz w:val="24"/>
                <w:szCs w:val="24"/>
              </w:rPr>
              <w:t>,</w:t>
            </w:r>
            <w:r w:rsidR="004A455F">
              <w:rPr>
                <w:sz w:val="24"/>
                <w:szCs w:val="24"/>
              </w:rPr>
              <w:t xml:space="preserve"> </w:t>
            </w:r>
            <w:r w:rsidRPr="001A5C15">
              <w:rPr>
                <w:sz w:val="24"/>
                <w:szCs w:val="24"/>
              </w:rPr>
              <w:t xml:space="preserve">г. </w:t>
            </w:r>
            <w:proofErr w:type="spellStart"/>
            <w:r w:rsidRPr="001A5C15">
              <w:rPr>
                <w:sz w:val="24"/>
                <w:szCs w:val="24"/>
              </w:rPr>
              <w:t>Лысково</w:t>
            </w:r>
            <w:proofErr w:type="spellEnd"/>
            <w:r w:rsidR="001A5C15" w:rsidRPr="001A5C15">
              <w:rPr>
                <w:sz w:val="24"/>
                <w:szCs w:val="24"/>
              </w:rPr>
              <w:t xml:space="preserve">, п. Воротынец, п. Дальнее </w:t>
            </w:r>
            <w:r w:rsidR="00F52965" w:rsidRPr="001A5C15">
              <w:rPr>
                <w:sz w:val="24"/>
                <w:szCs w:val="24"/>
              </w:rPr>
              <w:t>Константиново</w:t>
            </w:r>
            <w:r w:rsidR="00F52965">
              <w:rPr>
                <w:sz w:val="24"/>
                <w:szCs w:val="24"/>
              </w:rPr>
              <w:t>,</w:t>
            </w:r>
            <w:r w:rsidR="001A5C15" w:rsidRPr="001A5C15">
              <w:rPr>
                <w:sz w:val="24"/>
                <w:szCs w:val="24"/>
              </w:rPr>
              <w:t xml:space="preserve"> Гагино, </w:t>
            </w:r>
            <w:r w:rsidR="004A455F" w:rsidRPr="001A5C15">
              <w:rPr>
                <w:sz w:val="24"/>
                <w:szCs w:val="24"/>
              </w:rPr>
              <w:t>п. Шатки</w:t>
            </w:r>
            <w:r w:rsidR="001A5C15" w:rsidRPr="001A5C15">
              <w:rPr>
                <w:sz w:val="24"/>
                <w:szCs w:val="24"/>
              </w:rPr>
              <w:t xml:space="preserve">, </w:t>
            </w:r>
            <w:r w:rsidR="004A455F" w:rsidRPr="001A5C15">
              <w:rPr>
                <w:sz w:val="24"/>
                <w:szCs w:val="24"/>
              </w:rPr>
              <w:t>с. Сеченово</w:t>
            </w:r>
            <w:proofErr w:type="gramEnd"/>
          </w:p>
        </w:tc>
      </w:tr>
      <w:tr w:rsidR="001A5C15" w:rsidRPr="001A5C15" w14:paraId="7B36AEC4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AB4C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27.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4F7D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Ветеранский Турнир по футболу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2FD3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июнь-август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7B15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3B23B02C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82BF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28.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C8CE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 </w:t>
            </w:r>
            <w:proofErr w:type="gramStart"/>
            <w:r w:rsidRPr="001A5C15">
              <w:rPr>
                <w:sz w:val="24"/>
                <w:szCs w:val="24"/>
              </w:rPr>
              <w:t>Межрайонный</w:t>
            </w:r>
            <w:proofErr w:type="gramEnd"/>
            <w:r w:rsidRPr="001A5C15">
              <w:rPr>
                <w:sz w:val="24"/>
                <w:szCs w:val="24"/>
              </w:rPr>
              <w:t xml:space="preserve"> «Кросс-Лыжников» среди сельских районов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6492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октябрь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17CB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Шатки</w:t>
            </w:r>
          </w:p>
        </w:tc>
      </w:tr>
      <w:tr w:rsidR="001A5C15" w:rsidRPr="001A5C15" w14:paraId="5CF0FBC7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5156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29.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49C6" w14:textId="5D75EA13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Турнир </w:t>
            </w:r>
            <w:r w:rsidR="00BE7529" w:rsidRPr="001A5C15">
              <w:rPr>
                <w:sz w:val="24"/>
                <w:szCs w:val="24"/>
              </w:rPr>
              <w:t>по волейболу,</w:t>
            </w:r>
            <w:r w:rsidRPr="001A5C15">
              <w:rPr>
                <w:sz w:val="24"/>
                <w:szCs w:val="24"/>
              </w:rPr>
              <w:t xml:space="preserve"> посвященный Дню народного единства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2298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ноябрь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101E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0052A81E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F9EE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30.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E3DE" w14:textId="0BC2BEAD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Районный турнир по настольному теннису </w:t>
            </w:r>
            <w:r w:rsidR="004A0129">
              <w:rPr>
                <w:sz w:val="24"/>
                <w:szCs w:val="24"/>
              </w:rPr>
              <w:t>«Р</w:t>
            </w:r>
            <w:r w:rsidRPr="001A5C15">
              <w:rPr>
                <w:sz w:val="24"/>
                <w:szCs w:val="24"/>
              </w:rPr>
              <w:t>ождественский турнир» Большемурашкинского 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B5A2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январь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D69A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  <w:tr w:rsidR="001A5C15" w:rsidRPr="001A5C15" w14:paraId="04E736AF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3606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31.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8E0D" w14:textId="48D9FB30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Участие сборной </w:t>
            </w:r>
            <w:r w:rsidR="00BE7529" w:rsidRPr="001A5C15">
              <w:rPr>
                <w:sz w:val="24"/>
                <w:szCs w:val="24"/>
              </w:rPr>
              <w:t>команды Большемурашкинского</w:t>
            </w:r>
            <w:r w:rsidRPr="001A5C15">
              <w:rPr>
                <w:sz w:val="24"/>
                <w:szCs w:val="24"/>
              </w:rPr>
              <w:t xml:space="preserve"> округа в открытом Первенстве </w:t>
            </w:r>
            <w:proofErr w:type="spellStart"/>
            <w:r w:rsidRPr="001A5C15">
              <w:rPr>
                <w:sz w:val="24"/>
                <w:szCs w:val="24"/>
              </w:rPr>
              <w:t>Княгининского</w:t>
            </w:r>
            <w:proofErr w:type="spellEnd"/>
            <w:r w:rsidRPr="001A5C15">
              <w:rPr>
                <w:sz w:val="24"/>
                <w:szCs w:val="24"/>
              </w:rPr>
              <w:t xml:space="preserve"> округа по мин</w:t>
            </w:r>
            <w:r w:rsidR="004A0129">
              <w:rPr>
                <w:sz w:val="24"/>
                <w:szCs w:val="24"/>
              </w:rPr>
              <w:t>и</w:t>
            </w:r>
            <w:r w:rsidRPr="001A5C15">
              <w:rPr>
                <w:sz w:val="24"/>
                <w:szCs w:val="24"/>
              </w:rPr>
              <w:t>-футболу среди мужских команд в сезоне 2025-2026 годов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52FA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Январь-март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1AE3" w14:textId="3E3C75FD" w:rsidR="001A5C15" w:rsidRPr="001A5C15" w:rsidRDefault="00F5296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 xml:space="preserve">г. </w:t>
            </w:r>
            <w:proofErr w:type="spellStart"/>
            <w:r w:rsidRPr="001A5C15">
              <w:rPr>
                <w:sz w:val="24"/>
                <w:szCs w:val="24"/>
              </w:rPr>
              <w:t>Княгинино</w:t>
            </w:r>
            <w:proofErr w:type="spellEnd"/>
          </w:p>
        </w:tc>
      </w:tr>
      <w:tr w:rsidR="001A5C15" w:rsidRPr="001A5C15" w14:paraId="70E13336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7E3D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32.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B983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Соревнование по бадминтону «Новогодний волан»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97C8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r w:rsidRPr="001A5C15">
              <w:rPr>
                <w:sz w:val="24"/>
                <w:szCs w:val="24"/>
              </w:rPr>
              <w:t>декабрь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882E" w14:textId="77777777" w:rsidR="001A5C15" w:rsidRPr="001A5C15" w:rsidRDefault="001A5C15" w:rsidP="001A5C15">
            <w:pPr>
              <w:rPr>
                <w:sz w:val="24"/>
                <w:szCs w:val="24"/>
              </w:rPr>
            </w:pPr>
            <w:proofErr w:type="spellStart"/>
            <w:r w:rsidRPr="001A5C15">
              <w:rPr>
                <w:sz w:val="24"/>
                <w:szCs w:val="24"/>
              </w:rPr>
              <w:t>р.п</w:t>
            </w:r>
            <w:proofErr w:type="spellEnd"/>
            <w:r w:rsidRPr="001A5C15">
              <w:rPr>
                <w:sz w:val="24"/>
                <w:szCs w:val="24"/>
              </w:rPr>
              <w:t>. Большое Мурашкино</w:t>
            </w:r>
          </w:p>
        </w:tc>
      </w:tr>
    </w:tbl>
    <w:p w14:paraId="0A768B0B" w14:textId="77777777" w:rsidR="001A5C15" w:rsidRPr="001A5C15" w:rsidRDefault="001A5C15" w:rsidP="001A5C15">
      <w:pPr>
        <w:rPr>
          <w:b/>
          <w:sz w:val="24"/>
          <w:szCs w:val="24"/>
        </w:rPr>
      </w:pPr>
    </w:p>
    <w:p w14:paraId="00C0D22F" w14:textId="77777777" w:rsidR="001A5C15" w:rsidRPr="001A5C15" w:rsidRDefault="001A5C15" w:rsidP="001A5C15">
      <w:pPr>
        <w:rPr>
          <w:b/>
          <w:sz w:val="24"/>
          <w:szCs w:val="24"/>
        </w:rPr>
      </w:pPr>
      <w:r w:rsidRPr="001A5C15">
        <w:rPr>
          <w:b/>
          <w:sz w:val="24"/>
          <w:szCs w:val="24"/>
        </w:rPr>
        <w:t xml:space="preserve">                           </w:t>
      </w:r>
    </w:p>
    <w:p w14:paraId="0EBEE26D" w14:textId="77777777" w:rsidR="001A5C15" w:rsidRDefault="001A5C15" w:rsidP="00611745">
      <w:pPr>
        <w:rPr>
          <w:sz w:val="24"/>
          <w:szCs w:val="24"/>
        </w:rPr>
      </w:pPr>
    </w:p>
    <w:p w14:paraId="63BF5528" w14:textId="77777777" w:rsidR="001A5C15" w:rsidRDefault="001A5C15" w:rsidP="00611745">
      <w:pPr>
        <w:rPr>
          <w:sz w:val="24"/>
          <w:szCs w:val="24"/>
        </w:rPr>
      </w:pPr>
    </w:p>
    <w:p w14:paraId="3EE0D670" w14:textId="77777777" w:rsidR="001A5C15" w:rsidRDefault="001A5C15" w:rsidP="00611745">
      <w:pPr>
        <w:rPr>
          <w:sz w:val="24"/>
          <w:szCs w:val="24"/>
        </w:rPr>
      </w:pPr>
    </w:p>
    <w:p w14:paraId="606E789C" w14:textId="77777777" w:rsidR="001A5C15" w:rsidRDefault="001A5C15" w:rsidP="00611745">
      <w:pPr>
        <w:rPr>
          <w:sz w:val="24"/>
          <w:szCs w:val="24"/>
        </w:rPr>
      </w:pPr>
    </w:p>
    <w:p w14:paraId="2A3BC396" w14:textId="77777777" w:rsidR="001A5C15" w:rsidRDefault="001A5C15" w:rsidP="00611745">
      <w:pPr>
        <w:rPr>
          <w:sz w:val="24"/>
          <w:szCs w:val="24"/>
        </w:rPr>
      </w:pPr>
    </w:p>
    <w:p w14:paraId="74FD6A97" w14:textId="77777777" w:rsidR="001A5C15" w:rsidRDefault="001A5C15" w:rsidP="00611745">
      <w:pPr>
        <w:rPr>
          <w:sz w:val="24"/>
          <w:szCs w:val="24"/>
        </w:rPr>
      </w:pPr>
    </w:p>
    <w:p w14:paraId="475A9CA1" w14:textId="77777777" w:rsidR="001A5C15" w:rsidRDefault="001A5C15" w:rsidP="00611745">
      <w:pPr>
        <w:rPr>
          <w:sz w:val="24"/>
          <w:szCs w:val="24"/>
        </w:rPr>
      </w:pPr>
    </w:p>
    <w:p w14:paraId="44C68CBF" w14:textId="77777777" w:rsidR="001A5C15" w:rsidRDefault="001A5C15" w:rsidP="00611745">
      <w:pPr>
        <w:rPr>
          <w:sz w:val="24"/>
          <w:szCs w:val="24"/>
        </w:rPr>
      </w:pPr>
    </w:p>
    <w:p w14:paraId="04B6968A" w14:textId="77777777" w:rsidR="001360CE" w:rsidRDefault="001360CE" w:rsidP="00611745">
      <w:pPr>
        <w:rPr>
          <w:sz w:val="24"/>
          <w:szCs w:val="24"/>
        </w:rPr>
      </w:pPr>
    </w:p>
    <w:p w14:paraId="53E11F8F" w14:textId="77777777" w:rsidR="001360CE" w:rsidRDefault="001360CE" w:rsidP="00611745">
      <w:pPr>
        <w:rPr>
          <w:sz w:val="24"/>
          <w:szCs w:val="24"/>
        </w:rPr>
      </w:pPr>
    </w:p>
    <w:p w14:paraId="408A9980" w14:textId="77777777" w:rsidR="001360CE" w:rsidRDefault="001360CE" w:rsidP="00611745">
      <w:pPr>
        <w:rPr>
          <w:sz w:val="24"/>
          <w:szCs w:val="24"/>
        </w:rPr>
      </w:pPr>
    </w:p>
    <w:p w14:paraId="5C71F2C3" w14:textId="77777777" w:rsidR="001360CE" w:rsidRDefault="001360CE" w:rsidP="00611745">
      <w:pPr>
        <w:rPr>
          <w:sz w:val="24"/>
          <w:szCs w:val="24"/>
        </w:rPr>
      </w:pPr>
    </w:p>
    <w:p w14:paraId="7B592F96" w14:textId="77777777" w:rsidR="001360CE" w:rsidRDefault="001360CE" w:rsidP="00611745">
      <w:pPr>
        <w:rPr>
          <w:sz w:val="24"/>
          <w:szCs w:val="24"/>
        </w:rPr>
      </w:pPr>
    </w:p>
    <w:p w14:paraId="7C613D19" w14:textId="77777777" w:rsidR="001360CE" w:rsidRDefault="001360CE" w:rsidP="00611745">
      <w:pPr>
        <w:rPr>
          <w:sz w:val="24"/>
          <w:szCs w:val="24"/>
        </w:rPr>
      </w:pPr>
    </w:p>
    <w:p w14:paraId="5114CBDC" w14:textId="77777777" w:rsidR="000F197F" w:rsidRDefault="000F197F" w:rsidP="00611745">
      <w:pPr>
        <w:rPr>
          <w:sz w:val="24"/>
          <w:szCs w:val="24"/>
        </w:rPr>
      </w:pPr>
    </w:p>
    <w:p w14:paraId="6150B132" w14:textId="77777777" w:rsidR="001360CE" w:rsidRDefault="001360CE" w:rsidP="00611745">
      <w:pPr>
        <w:rPr>
          <w:sz w:val="24"/>
          <w:szCs w:val="24"/>
        </w:rPr>
      </w:pPr>
    </w:p>
    <w:p w14:paraId="00CB0611" w14:textId="77777777" w:rsidR="001360CE" w:rsidRDefault="001360CE" w:rsidP="00611745">
      <w:pPr>
        <w:rPr>
          <w:sz w:val="24"/>
          <w:szCs w:val="24"/>
        </w:rPr>
      </w:pPr>
    </w:p>
    <w:p w14:paraId="2D1C5128" w14:textId="77777777" w:rsidR="001360CE" w:rsidRDefault="001360CE" w:rsidP="00611745">
      <w:pPr>
        <w:rPr>
          <w:sz w:val="24"/>
          <w:szCs w:val="24"/>
        </w:rPr>
      </w:pPr>
    </w:p>
    <w:p w14:paraId="7D670220" w14:textId="77777777" w:rsidR="001360CE" w:rsidRDefault="001360CE" w:rsidP="00611745">
      <w:pPr>
        <w:rPr>
          <w:sz w:val="24"/>
          <w:szCs w:val="24"/>
        </w:rPr>
      </w:pPr>
    </w:p>
    <w:p w14:paraId="0B9F088D" w14:textId="77777777" w:rsidR="001360CE" w:rsidRPr="001360CE" w:rsidRDefault="001360CE" w:rsidP="00353296">
      <w:pPr>
        <w:jc w:val="right"/>
        <w:rPr>
          <w:sz w:val="24"/>
          <w:szCs w:val="24"/>
        </w:rPr>
      </w:pPr>
      <w:r w:rsidRPr="001360CE">
        <w:rPr>
          <w:sz w:val="24"/>
          <w:szCs w:val="24"/>
        </w:rPr>
        <w:t xml:space="preserve">Приложение №2 </w:t>
      </w:r>
    </w:p>
    <w:p w14:paraId="6F17BFD8" w14:textId="77777777" w:rsidR="001360CE" w:rsidRPr="001360CE" w:rsidRDefault="001360CE" w:rsidP="00353296">
      <w:pPr>
        <w:jc w:val="right"/>
        <w:rPr>
          <w:sz w:val="24"/>
          <w:szCs w:val="24"/>
        </w:rPr>
      </w:pPr>
      <w:r w:rsidRPr="001360CE">
        <w:rPr>
          <w:sz w:val="24"/>
          <w:szCs w:val="24"/>
        </w:rPr>
        <w:t>к муниципальной программе</w:t>
      </w:r>
    </w:p>
    <w:p w14:paraId="7D27AB44" w14:textId="77777777" w:rsidR="001360CE" w:rsidRPr="001360CE" w:rsidRDefault="001360CE" w:rsidP="001360CE">
      <w:pPr>
        <w:rPr>
          <w:b/>
          <w:sz w:val="24"/>
          <w:szCs w:val="24"/>
        </w:rPr>
      </w:pPr>
    </w:p>
    <w:p w14:paraId="75E23BD2" w14:textId="77777777" w:rsidR="001360CE" w:rsidRPr="001360CE" w:rsidRDefault="001360CE" w:rsidP="001360CE">
      <w:pPr>
        <w:rPr>
          <w:b/>
          <w:sz w:val="24"/>
          <w:szCs w:val="24"/>
        </w:rPr>
      </w:pPr>
    </w:p>
    <w:p w14:paraId="031DEBB1" w14:textId="55379D5D" w:rsidR="001360CE" w:rsidRPr="001360CE" w:rsidRDefault="001360CE" w:rsidP="00353296">
      <w:pPr>
        <w:jc w:val="center"/>
        <w:rPr>
          <w:b/>
          <w:sz w:val="24"/>
          <w:szCs w:val="24"/>
        </w:rPr>
      </w:pPr>
      <w:r w:rsidRPr="001360CE">
        <w:rPr>
          <w:b/>
          <w:sz w:val="24"/>
          <w:szCs w:val="24"/>
        </w:rPr>
        <w:t>КАЛЕНДАРНЫЙ ПЛАН</w:t>
      </w:r>
    </w:p>
    <w:p w14:paraId="2DE79748" w14:textId="77777777" w:rsidR="001360CE" w:rsidRPr="001360CE" w:rsidRDefault="001360CE" w:rsidP="00353296">
      <w:pPr>
        <w:jc w:val="center"/>
        <w:rPr>
          <w:b/>
          <w:sz w:val="24"/>
          <w:szCs w:val="24"/>
        </w:rPr>
      </w:pPr>
      <w:r w:rsidRPr="001360CE">
        <w:rPr>
          <w:b/>
          <w:sz w:val="24"/>
          <w:szCs w:val="24"/>
        </w:rPr>
        <w:t>на проведение тестирования выполнения нормативов испытаний (тестов) комплекса ГТО в 2026 году</w:t>
      </w:r>
    </w:p>
    <w:p w14:paraId="28A35E8E" w14:textId="77777777" w:rsidR="001360CE" w:rsidRPr="001360CE" w:rsidRDefault="001360CE" w:rsidP="001360CE">
      <w:pPr>
        <w:rPr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013"/>
        <w:gridCol w:w="2806"/>
      </w:tblGrid>
      <w:tr w:rsidR="001360CE" w:rsidRPr="001360CE" w14:paraId="1C6318B8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3D50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</w:p>
          <w:p w14:paraId="2C8FE3BB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  <w:r w:rsidRPr="001360C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360CE">
              <w:rPr>
                <w:b/>
                <w:sz w:val="24"/>
                <w:szCs w:val="24"/>
              </w:rPr>
              <w:t>п</w:t>
            </w:r>
            <w:proofErr w:type="gramEnd"/>
            <w:r w:rsidRPr="001360C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338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</w:p>
          <w:p w14:paraId="1BBF7D5C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  <w:r w:rsidRPr="001360CE">
              <w:rPr>
                <w:b/>
                <w:sz w:val="24"/>
                <w:szCs w:val="24"/>
              </w:rPr>
              <w:t>Спортивно-массовые      мероприятия</w:t>
            </w:r>
          </w:p>
          <w:p w14:paraId="1C38E6E0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D88B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</w:p>
          <w:p w14:paraId="1E693D0A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  <w:r w:rsidRPr="001360CE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7BBA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</w:p>
          <w:p w14:paraId="25327945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  <w:r w:rsidRPr="001360CE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1360CE" w:rsidRPr="001360CE" w14:paraId="5A5E6D40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1DB7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CB46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Зимний Фестиваль «ГТО» муниципальный этап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1572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февраль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882A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proofErr w:type="spellStart"/>
            <w:r w:rsidRPr="001360CE">
              <w:rPr>
                <w:sz w:val="24"/>
                <w:szCs w:val="24"/>
              </w:rPr>
              <w:t>р.п</w:t>
            </w:r>
            <w:proofErr w:type="spellEnd"/>
            <w:r w:rsidRPr="001360CE">
              <w:rPr>
                <w:sz w:val="24"/>
                <w:szCs w:val="24"/>
              </w:rPr>
              <w:t>. Большое Мурашкино</w:t>
            </w:r>
          </w:p>
        </w:tc>
      </w:tr>
      <w:tr w:rsidR="001360CE" w:rsidRPr="001360CE" w14:paraId="21E5235E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20B7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FEF9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 xml:space="preserve">Зимний Фестиваль Всероссийского физкультурно-спортивного комплекса «Готов к труду и обороне» в Нижегородской области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5EE9" w14:textId="1D74F3A0" w:rsidR="001360CE" w:rsidRPr="001360CE" w:rsidRDefault="001360CE" w:rsidP="00972D90">
            <w:pPr>
              <w:jc w:val="center"/>
              <w:rPr>
                <w:sz w:val="24"/>
                <w:szCs w:val="24"/>
                <w:lang w:bidi="ru-RU"/>
              </w:rPr>
            </w:pPr>
            <w:r w:rsidRPr="001360CE">
              <w:rPr>
                <w:sz w:val="24"/>
                <w:szCs w:val="24"/>
                <w:lang w:bidi="ru-RU"/>
              </w:rPr>
              <w:t>21 февраля</w:t>
            </w:r>
          </w:p>
          <w:p w14:paraId="78E50348" w14:textId="2AB31259" w:rsidR="001360CE" w:rsidRPr="001360CE" w:rsidRDefault="001360CE" w:rsidP="00972D90">
            <w:pPr>
              <w:jc w:val="center"/>
              <w:rPr>
                <w:sz w:val="24"/>
                <w:szCs w:val="24"/>
                <w:lang w:bidi="ru-RU"/>
              </w:rPr>
            </w:pPr>
          </w:p>
          <w:p w14:paraId="04BBDE11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DDDC" w14:textId="77777777" w:rsidR="001360CE" w:rsidRPr="001360CE" w:rsidRDefault="001360CE" w:rsidP="001360CE">
            <w:pPr>
              <w:rPr>
                <w:sz w:val="24"/>
                <w:szCs w:val="24"/>
                <w:lang w:bidi="ru-RU"/>
              </w:rPr>
            </w:pPr>
            <w:r w:rsidRPr="001360CE">
              <w:rPr>
                <w:sz w:val="24"/>
                <w:szCs w:val="24"/>
                <w:lang w:bidi="ru-RU"/>
              </w:rPr>
              <w:t>Павловский муниципальный округ</w:t>
            </w:r>
          </w:p>
          <w:p w14:paraId="3E4616CA" w14:textId="77777777" w:rsidR="001360CE" w:rsidRPr="001360CE" w:rsidRDefault="001360CE" w:rsidP="001360CE">
            <w:pPr>
              <w:rPr>
                <w:sz w:val="24"/>
                <w:szCs w:val="24"/>
              </w:rPr>
            </w:pPr>
          </w:p>
        </w:tc>
      </w:tr>
      <w:tr w:rsidR="001360CE" w:rsidRPr="001360CE" w14:paraId="74B3B6FD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9AC6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7EA9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«</w:t>
            </w:r>
            <w:proofErr w:type="spellStart"/>
            <w:r w:rsidRPr="001360CE">
              <w:rPr>
                <w:sz w:val="24"/>
                <w:szCs w:val="24"/>
              </w:rPr>
              <w:t>Малышиада</w:t>
            </w:r>
            <w:proofErr w:type="spellEnd"/>
            <w:r w:rsidRPr="001360CE">
              <w:rPr>
                <w:sz w:val="24"/>
                <w:szCs w:val="24"/>
              </w:rPr>
              <w:t xml:space="preserve">», 1 этап муниципальный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066A" w14:textId="2D7549C4" w:rsidR="001360CE" w:rsidRPr="001360CE" w:rsidRDefault="00555082" w:rsidP="00555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F55D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proofErr w:type="spellStart"/>
            <w:r w:rsidRPr="001360CE">
              <w:rPr>
                <w:sz w:val="24"/>
                <w:szCs w:val="24"/>
              </w:rPr>
              <w:t>р.п</w:t>
            </w:r>
            <w:proofErr w:type="spellEnd"/>
            <w:r w:rsidRPr="001360CE">
              <w:rPr>
                <w:sz w:val="24"/>
                <w:szCs w:val="24"/>
              </w:rPr>
              <w:t>. Большое Мурашкино</w:t>
            </w:r>
          </w:p>
        </w:tc>
      </w:tr>
      <w:tr w:rsidR="001360CE" w:rsidRPr="001360CE" w14:paraId="30B391A5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0FAF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6526" w14:textId="3222568B" w:rsidR="001360CE" w:rsidRPr="001360CE" w:rsidRDefault="00347ABE" w:rsidP="0013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Спартакиада</w:t>
            </w:r>
            <w:r w:rsidR="004370D0">
              <w:rPr>
                <w:sz w:val="24"/>
                <w:szCs w:val="24"/>
              </w:rPr>
              <w:t xml:space="preserve"> ВФКС ГТО «ГТО-путь к успеху!» на призы депутата Законодательного собрания </w:t>
            </w:r>
            <w:r w:rsidR="00392381">
              <w:rPr>
                <w:sz w:val="24"/>
                <w:szCs w:val="24"/>
              </w:rPr>
              <w:t xml:space="preserve">НО </w:t>
            </w:r>
            <w:proofErr w:type="spellStart"/>
            <w:r w:rsidR="00392381">
              <w:rPr>
                <w:sz w:val="24"/>
                <w:szCs w:val="24"/>
              </w:rPr>
              <w:t>Пакова</w:t>
            </w:r>
            <w:proofErr w:type="spellEnd"/>
            <w:r w:rsidR="00392381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1B9A" w14:textId="23581A72" w:rsidR="001360CE" w:rsidRPr="001360CE" w:rsidRDefault="00392381" w:rsidP="00972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B0A6" w14:textId="73A51272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 xml:space="preserve">г. </w:t>
            </w:r>
            <w:r w:rsidR="00392381">
              <w:rPr>
                <w:sz w:val="24"/>
                <w:szCs w:val="24"/>
              </w:rPr>
              <w:t>Кстово</w:t>
            </w:r>
          </w:p>
        </w:tc>
      </w:tr>
      <w:tr w:rsidR="001360CE" w:rsidRPr="001360CE" w14:paraId="50B702A2" w14:textId="77777777" w:rsidTr="005E2A70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2966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32AE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ГТО среди трудовых коллективов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042A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март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BFFD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proofErr w:type="spellStart"/>
            <w:r w:rsidRPr="001360CE">
              <w:rPr>
                <w:sz w:val="24"/>
                <w:szCs w:val="24"/>
              </w:rPr>
              <w:t>р.п</w:t>
            </w:r>
            <w:proofErr w:type="spellEnd"/>
            <w:r w:rsidRPr="001360CE">
              <w:rPr>
                <w:sz w:val="24"/>
                <w:szCs w:val="24"/>
              </w:rPr>
              <w:t>. Большое Мурашкино</w:t>
            </w:r>
          </w:p>
        </w:tc>
      </w:tr>
      <w:tr w:rsidR="001360CE" w:rsidRPr="001360CE" w14:paraId="5D5B9B97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E3C2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5A52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Фестиваль Всероссийского физкультурно-спортивного комплекса «Готов к труду и обороне» среди трудовых коллективов Нижегородской 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FB9E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март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B1BD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proofErr w:type="spellStart"/>
            <w:r w:rsidRPr="001360CE">
              <w:rPr>
                <w:sz w:val="24"/>
                <w:szCs w:val="24"/>
              </w:rPr>
              <w:t>г.Н.Новгород</w:t>
            </w:r>
            <w:proofErr w:type="spellEnd"/>
          </w:p>
        </w:tc>
      </w:tr>
      <w:tr w:rsidR="001360CE" w:rsidRPr="001360CE" w14:paraId="484809AC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DA7B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665E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Фестиваль ГТО Спартакиада пенсионеров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FB23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апрель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697F" w14:textId="7AD5C9FD" w:rsidR="001360CE" w:rsidRPr="001360CE" w:rsidRDefault="00F52965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г. Арзамас</w:t>
            </w:r>
          </w:p>
        </w:tc>
      </w:tr>
      <w:tr w:rsidR="001360CE" w:rsidRPr="001360CE" w14:paraId="13776B29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F1D7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7D3A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Фестиваль ГТО среди семейных команд, 1 муниципальный этап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F5C8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май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E015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proofErr w:type="spellStart"/>
            <w:r w:rsidRPr="001360CE">
              <w:rPr>
                <w:sz w:val="24"/>
                <w:szCs w:val="24"/>
              </w:rPr>
              <w:t>р.п</w:t>
            </w:r>
            <w:proofErr w:type="spellEnd"/>
            <w:r w:rsidRPr="001360CE">
              <w:rPr>
                <w:sz w:val="24"/>
                <w:szCs w:val="24"/>
              </w:rPr>
              <w:t>. Большое Мурашкино</w:t>
            </w:r>
          </w:p>
        </w:tc>
      </w:tr>
      <w:tr w:rsidR="001360CE" w:rsidRPr="001360CE" w14:paraId="06DC3C82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BC17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A10A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Фестиваль Всероссийского физкультурно-спортивного комплекса «Готов к труду и обороне» среди семейных команд Нижегородской 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B893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июнь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C53C" w14:textId="1877B28D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 xml:space="preserve">г. </w:t>
            </w:r>
            <w:r w:rsidR="00F52965" w:rsidRPr="001360CE">
              <w:rPr>
                <w:sz w:val="24"/>
                <w:szCs w:val="24"/>
              </w:rPr>
              <w:t>Н. Новгород</w:t>
            </w:r>
          </w:p>
        </w:tc>
      </w:tr>
      <w:tr w:rsidR="001360CE" w:rsidRPr="001360CE" w14:paraId="05E73A03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F30F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75C0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Фестиваль ГТО среди обучающихся общеобразовательных организаций, 1 этап муниципальный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5376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май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DADD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proofErr w:type="spellStart"/>
            <w:r w:rsidRPr="001360CE">
              <w:rPr>
                <w:sz w:val="24"/>
                <w:szCs w:val="24"/>
              </w:rPr>
              <w:t>р.п</w:t>
            </w:r>
            <w:proofErr w:type="spellEnd"/>
            <w:r w:rsidRPr="001360CE">
              <w:rPr>
                <w:sz w:val="24"/>
                <w:szCs w:val="24"/>
              </w:rPr>
              <w:t>. Большое Мурашкино</w:t>
            </w:r>
          </w:p>
        </w:tc>
      </w:tr>
      <w:tr w:rsidR="001360CE" w:rsidRPr="001360CE" w14:paraId="545DCB3E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43F5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D0B2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 xml:space="preserve">Фестиваль Всероссийского физкультурно-спортивного комплекса «Готов к труду и обороне» среди обучающихся общеобразовательных организаций в Нижегородской </w:t>
            </w:r>
            <w:r w:rsidRPr="001360CE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E31A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lastRenderedPageBreak/>
              <w:t>20 мая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3D41" w14:textId="42348358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 xml:space="preserve">г. </w:t>
            </w:r>
            <w:r w:rsidR="00F52965" w:rsidRPr="001360CE">
              <w:rPr>
                <w:sz w:val="24"/>
                <w:szCs w:val="24"/>
              </w:rPr>
              <w:t>Н. Новгород</w:t>
            </w:r>
          </w:p>
        </w:tc>
      </w:tr>
      <w:tr w:rsidR="001360CE" w:rsidRPr="001360CE" w14:paraId="3D4929D1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E131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DC35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Летний фестиваль ГТО,</w:t>
            </w:r>
          </w:p>
          <w:p w14:paraId="24E5BB11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1 этап муниципальный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3E8A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июнь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F2EC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proofErr w:type="spellStart"/>
            <w:r w:rsidRPr="001360CE">
              <w:rPr>
                <w:sz w:val="24"/>
                <w:szCs w:val="24"/>
              </w:rPr>
              <w:t>р.п</w:t>
            </w:r>
            <w:proofErr w:type="spellEnd"/>
            <w:r w:rsidRPr="001360CE">
              <w:rPr>
                <w:sz w:val="24"/>
                <w:szCs w:val="24"/>
              </w:rPr>
              <w:t>. Большое Мурашкино</w:t>
            </w:r>
          </w:p>
        </w:tc>
      </w:tr>
      <w:tr w:rsidR="001360CE" w:rsidRPr="001360CE" w14:paraId="0B885098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07D9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F044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Летний Фестиваль ГТО,</w:t>
            </w:r>
          </w:p>
          <w:p w14:paraId="25C931C7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 xml:space="preserve"> 2 этап региональный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674D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июнь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BDCE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г. Арзамас</w:t>
            </w:r>
          </w:p>
        </w:tc>
      </w:tr>
      <w:tr w:rsidR="001360CE" w:rsidRPr="001360CE" w14:paraId="07DBD780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9902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A7A3" w14:textId="784995BC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 xml:space="preserve">Летний Фестиваль ГТО муниципальный этап ко </w:t>
            </w:r>
            <w:r w:rsidR="00AB3A6E">
              <w:rPr>
                <w:sz w:val="24"/>
                <w:szCs w:val="24"/>
              </w:rPr>
              <w:t>Д</w:t>
            </w:r>
            <w:r w:rsidRPr="001360CE">
              <w:rPr>
                <w:sz w:val="24"/>
                <w:szCs w:val="24"/>
              </w:rPr>
              <w:t>ню физкультурника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DDBF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август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D7CE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proofErr w:type="spellStart"/>
            <w:r w:rsidRPr="001360CE">
              <w:rPr>
                <w:sz w:val="24"/>
                <w:szCs w:val="24"/>
              </w:rPr>
              <w:t>р.п</w:t>
            </w:r>
            <w:proofErr w:type="spellEnd"/>
            <w:r w:rsidRPr="001360CE">
              <w:rPr>
                <w:sz w:val="24"/>
                <w:szCs w:val="24"/>
              </w:rPr>
              <w:t>. Большое Мурашкино</w:t>
            </w:r>
          </w:p>
        </w:tc>
      </w:tr>
      <w:tr w:rsidR="001360CE" w:rsidRPr="001360CE" w14:paraId="4C474C8B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FEED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9122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Фестиваль ГТО сдача норм ГТО среди общеобразовательных школ Большемурашкинского округа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8051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октябрь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A1C1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proofErr w:type="spellStart"/>
            <w:r w:rsidRPr="001360CE">
              <w:rPr>
                <w:sz w:val="24"/>
                <w:szCs w:val="24"/>
              </w:rPr>
              <w:t>р.п</w:t>
            </w:r>
            <w:proofErr w:type="spellEnd"/>
            <w:r w:rsidRPr="001360CE">
              <w:rPr>
                <w:sz w:val="24"/>
                <w:szCs w:val="24"/>
              </w:rPr>
              <w:t>. Большое Мурашкино</w:t>
            </w:r>
          </w:p>
        </w:tc>
      </w:tr>
      <w:tr w:rsidR="001360CE" w:rsidRPr="001360CE" w14:paraId="797994EB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4BC2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3475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Сдача норм ГТО среди спортивных объединений Большемурашкинского округа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4452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июнь – август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D323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proofErr w:type="spellStart"/>
            <w:r w:rsidRPr="001360CE">
              <w:rPr>
                <w:sz w:val="24"/>
                <w:szCs w:val="24"/>
              </w:rPr>
              <w:t>р.п</w:t>
            </w:r>
            <w:proofErr w:type="spellEnd"/>
            <w:r w:rsidRPr="001360CE">
              <w:rPr>
                <w:sz w:val="24"/>
                <w:szCs w:val="24"/>
              </w:rPr>
              <w:t>. Большое Мурашкино</w:t>
            </w:r>
          </w:p>
        </w:tc>
      </w:tr>
      <w:tr w:rsidR="001360CE" w:rsidRPr="001360CE" w14:paraId="14442DE8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E5D8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6DA8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Осенний фестиваль ГТО. Сдача норм ГТО Большемурашкинского округа Выпускники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85E0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сентябрь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8C90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proofErr w:type="spellStart"/>
            <w:r w:rsidRPr="001360CE">
              <w:rPr>
                <w:sz w:val="24"/>
                <w:szCs w:val="24"/>
              </w:rPr>
              <w:t>р.п</w:t>
            </w:r>
            <w:proofErr w:type="spellEnd"/>
            <w:r w:rsidRPr="001360CE">
              <w:rPr>
                <w:sz w:val="24"/>
                <w:szCs w:val="24"/>
              </w:rPr>
              <w:t>. Большое Мурашкино</w:t>
            </w:r>
          </w:p>
        </w:tc>
      </w:tr>
      <w:tr w:rsidR="001360CE" w:rsidRPr="001360CE" w14:paraId="75F2B761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DC99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9FB7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Фестиваль ГТО антинаркотической направленности «Спорт для всех»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09EC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ноябрь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5F6D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г. Н. Новгород</w:t>
            </w:r>
          </w:p>
        </w:tc>
      </w:tr>
      <w:tr w:rsidR="001360CE" w:rsidRPr="001360CE" w14:paraId="1AD9108F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FBD2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A398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Фестиваль ГТО среди дошкольных учреждений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E53E" w14:textId="7777777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ноябрь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725C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proofErr w:type="spellStart"/>
            <w:r w:rsidRPr="001360CE">
              <w:rPr>
                <w:sz w:val="24"/>
                <w:szCs w:val="24"/>
              </w:rPr>
              <w:t>р.п</w:t>
            </w:r>
            <w:proofErr w:type="spellEnd"/>
            <w:r w:rsidRPr="001360CE">
              <w:rPr>
                <w:sz w:val="24"/>
                <w:szCs w:val="24"/>
              </w:rPr>
              <w:t>. Большое Мурашкино</w:t>
            </w:r>
          </w:p>
        </w:tc>
      </w:tr>
      <w:tr w:rsidR="001360CE" w:rsidRPr="001360CE" w14:paraId="1627EFEB" w14:textId="77777777" w:rsidTr="005E2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0F53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A0AB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Фестиваль ГТО антинаркотической направленности «Спорт для всех»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9ED5" w14:textId="32D3B647" w:rsidR="001360CE" w:rsidRPr="001360CE" w:rsidRDefault="001360CE" w:rsidP="00972D90">
            <w:pPr>
              <w:jc w:val="center"/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декабрь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1BA3" w14:textId="77777777" w:rsidR="001360CE" w:rsidRPr="001360CE" w:rsidRDefault="001360CE" w:rsidP="001360CE">
            <w:pPr>
              <w:rPr>
                <w:sz w:val="24"/>
                <w:szCs w:val="24"/>
              </w:rPr>
            </w:pPr>
            <w:proofErr w:type="spellStart"/>
            <w:r w:rsidRPr="001360CE">
              <w:rPr>
                <w:sz w:val="24"/>
                <w:szCs w:val="24"/>
              </w:rPr>
              <w:t>р.п</w:t>
            </w:r>
            <w:proofErr w:type="spellEnd"/>
            <w:r w:rsidRPr="001360CE">
              <w:rPr>
                <w:sz w:val="24"/>
                <w:szCs w:val="24"/>
              </w:rPr>
              <w:t>. Большое Мурашкино</w:t>
            </w:r>
          </w:p>
        </w:tc>
      </w:tr>
    </w:tbl>
    <w:p w14:paraId="152BCA96" w14:textId="77777777" w:rsidR="001360CE" w:rsidRPr="001360CE" w:rsidRDefault="001360CE" w:rsidP="001360CE">
      <w:pPr>
        <w:rPr>
          <w:sz w:val="24"/>
          <w:szCs w:val="24"/>
        </w:rPr>
      </w:pPr>
    </w:p>
    <w:p w14:paraId="4C07A985" w14:textId="77777777" w:rsidR="001360CE" w:rsidRPr="001360CE" w:rsidRDefault="001360CE" w:rsidP="001360CE">
      <w:pPr>
        <w:rPr>
          <w:b/>
          <w:sz w:val="24"/>
          <w:szCs w:val="24"/>
        </w:rPr>
      </w:pPr>
    </w:p>
    <w:p w14:paraId="5CFF22AA" w14:textId="77777777" w:rsidR="001360CE" w:rsidRPr="001360CE" w:rsidRDefault="001360CE" w:rsidP="001360CE">
      <w:pPr>
        <w:rPr>
          <w:b/>
          <w:sz w:val="24"/>
          <w:szCs w:val="24"/>
        </w:rPr>
      </w:pPr>
    </w:p>
    <w:p w14:paraId="42E1BB4F" w14:textId="77777777" w:rsidR="001360CE" w:rsidRPr="001360CE" w:rsidRDefault="001360CE" w:rsidP="001360CE">
      <w:pPr>
        <w:rPr>
          <w:b/>
          <w:sz w:val="24"/>
          <w:szCs w:val="24"/>
        </w:rPr>
      </w:pPr>
    </w:p>
    <w:p w14:paraId="68DBA096" w14:textId="77777777" w:rsidR="001360CE" w:rsidRPr="001360CE" w:rsidRDefault="001360CE" w:rsidP="001360CE">
      <w:pPr>
        <w:rPr>
          <w:b/>
          <w:sz w:val="24"/>
          <w:szCs w:val="24"/>
        </w:rPr>
      </w:pPr>
    </w:p>
    <w:p w14:paraId="4CAC80FE" w14:textId="77777777" w:rsidR="001360CE" w:rsidRPr="001360CE" w:rsidRDefault="001360CE" w:rsidP="001360CE">
      <w:pPr>
        <w:rPr>
          <w:b/>
          <w:sz w:val="24"/>
          <w:szCs w:val="24"/>
        </w:rPr>
      </w:pPr>
    </w:p>
    <w:p w14:paraId="10DD7CB3" w14:textId="77777777" w:rsidR="001360CE" w:rsidRPr="001360CE" w:rsidRDefault="001360CE" w:rsidP="001360CE">
      <w:pPr>
        <w:rPr>
          <w:b/>
          <w:sz w:val="24"/>
          <w:szCs w:val="24"/>
        </w:rPr>
      </w:pPr>
    </w:p>
    <w:p w14:paraId="1C058C23" w14:textId="77777777" w:rsidR="001360CE" w:rsidRPr="001360CE" w:rsidRDefault="001360CE" w:rsidP="001360CE">
      <w:pPr>
        <w:rPr>
          <w:b/>
          <w:sz w:val="24"/>
          <w:szCs w:val="24"/>
        </w:rPr>
      </w:pPr>
    </w:p>
    <w:p w14:paraId="1BDDDB88" w14:textId="77777777" w:rsidR="001360CE" w:rsidRPr="001360CE" w:rsidRDefault="001360CE" w:rsidP="001360CE">
      <w:pPr>
        <w:rPr>
          <w:b/>
          <w:sz w:val="24"/>
          <w:szCs w:val="24"/>
        </w:rPr>
      </w:pPr>
    </w:p>
    <w:p w14:paraId="293BA874" w14:textId="77777777" w:rsidR="001360CE" w:rsidRDefault="001360CE" w:rsidP="001360CE">
      <w:pPr>
        <w:rPr>
          <w:b/>
          <w:sz w:val="24"/>
          <w:szCs w:val="24"/>
        </w:rPr>
      </w:pPr>
    </w:p>
    <w:p w14:paraId="4F831890" w14:textId="77777777" w:rsidR="00353296" w:rsidRDefault="00353296" w:rsidP="001360CE">
      <w:pPr>
        <w:rPr>
          <w:b/>
          <w:sz w:val="24"/>
          <w:szCs w:val="24"/>
        </w:rPr>
      </w:pPr>
    </w:p>
    <w:p w14:paraId="349F3489" w14:textId="77777777" w:rsidR="00353296" w:rsidRDefault="00353296" w:rsidP="001360CE">
      <w:pPr>
        <w:rPr>
          <w:b/>
          <w:sz w:val="24"/>
          <w:szCs w:val="24"/>
        </w:rPr>
      </w:pPr>
    </w:p>
    <w:p w14:paraId="0F1FD997" w14:textId="77777777" w:rsidR="00353296" w:rsidRDefault="00353296" w:rsidP="001360CE">
      <w:pPr>
        <w:rPr>
          <w:b/>
          <w:sz w:val="24"/>
          <w:szCs w:val="24"/>
        </w:rPr>
      </w:pPr>
    </w:p>
    <w:p w14:paraId="024994C6" w14:textId="77777777" w:rsidR="00353296" w:rsidRDefault="00353296" w:rsidP="001360CE">
      <w:pPr>
        <w:rPr>
          <w:b/>
          <w:sz w:val="24"/>
          <w:szCs w:val="24"/>
        </w:rPr>
      </w:pPr>
    </w:p>
    <w:p w14:paraId="50110285" w14:textId="77777777" w:rsidR="00353296" w:rsidRDefault="00353296" w:rsidP="001360CE">
      <w:pPr>
        <w:rPr>
          <w:b/>
          <w:sz w:val="24"/>
          <w:szCs w:val="24"/>
        </w:rPr>
      </w:pPr>
    </w:p>
    <w:p w14:paraId="3FB650BA" w14:textId="77777777" w:rsidR="00353296" w:rsidRDefault="00353296" w:rsidP="001360CE">
      <w:pPr>
        <w:rPr>
          <w:b/>
          <w:sz w:val="24"/>
          <w:szCs w:val="24"/>
        </w:rPr>
      </w:pPr>
    </w:p>
    <w:p w14:paraId="5292BE53" w14:textId="77777777" w:rsidR="00353296" w:rsidRDefault="00353296" w:rsidP="001360CE">
      <w:pPr>
        <w:rPr>
          <w:b/>
          <w:sz w:val="24"/>
          <w:szCs w:val="24"/>
        </w:rPr>
      </w:pPr>
    </w:p>
    <w:p w14:paraId="24DD509B" w14:textId="77777777" w:rsidR="00353296" w:rsidRDefault="00353296" w:rsidP="001360CE">
      <w:pPr>
        <w:rPr>
          <w:b/>
          <w:sz w:val="24"/>
          <w:szCs w:val="24"/>
        </w:rPr>
      </w:pPr>
    </w:p>
    <w:p w14:paraId="56D7448A" w14:textId="77777777" w:rsidR="00353296" w:rsidRDefault="00353296" w:rsidP="001360CE">
      <w:pPr>
        <w:rPr>
          <w:b/>
          <w:sz w:val="24"/>
          <w:szCs w:val="24"/>
        </w:rPr>
      </w:pPr>
    </w:p>
    <w:p w14:paraId="47B3FBDD" w14:textId="77777777" w:rsidR="00353296" w:rsidRDefault="00353296" w:rsidP="001360CE">
      <w:pPr>
        <w:rPr>
          <w:b/>
          <w:sz w:val="24"/>
          <w:szCs w:val="24"/>
        </w:rPr>
      </w:pPr>
    </w:p>
    <w:p w14:paraId="3EA6EEA2" w14:textId="77777777" w:rsidR="00353296" w:rsidRDefault="00353296" w:rsidP="001360CE">
      <w:pPr>
        <w:rPr>
          <w:b/>
          <w:sz w:val="24"/>
          <w:szCs w:val="24"/>
        </w:rPr>
      </w:pPr>
    </w:p>
    <w:p w14:paraId="7C9DA549" w14:textId="77777777" w:rsidR="00353296" w:rsidRDefault="00353296" w:rsidP="001360CE">
      <w:pPr>
        <w:rPr>
          <w:b/>
          <w:sz w:val="24"/>
          <w:szCs w:val="24"/>
        </w:rPr>
      </w:pPr>
    </w:p>
    <w:p w14:paraId="56D2DF5D" w14:textId="77777777" w:rsidR="00353296" w:rsidRDefault="00353296" w:rsidP="001360CE">
      <w:pPr>
        <w:rPr>
          <w:b/>
          <w:sz w:val="24"/>
          <w:szCs w:val="24"/>
        </w:rPr>
      </w:pPr>
    </w:p>
    <w:p w14:paraId="29CCFD95" w14:textId="77777777" w:rsidR="00353296" w:rsidRDefault="00353296" w:rsidP="001360CE">
      <w:pPr>
        <w:rPr>
          <w:b/>
          <w:sz w:val="24"/>
          <w:szCs w:val="24"/>
        </w:rPr>
      </w:pPr>
    </w:p>
    <w:p w14:paraId="1888DA9E" w14:textId="77777777" w:rsidR="00353296" w:rsidRPr="001360CE" w:rsidRDefault="00353296" w:rsidP="001360CE">
      <w:pPr>
        <w:rPr>
          <w:b/>
          <w:sz w:val="24"/>
          <w:szCs w:val="24"/>
        </w:rPr>
      </w:pPr>
    </w:p>
    <w:p w14:paraId="70BA3EE2" w14:textId="77777777" w:rsidR="001360CE" w:rsidRPr="001360CE" w:rsidRDefault="001360CE" w:rsidP="001360CE">
      <w:pPr>
        <w:rPr>
          <w:b/>
          <w:sz w:val="24"/>
          <w:szCs w:val="24"/>
        </w:rPr>
      </w:pPr>
    </w:p>
    <w:p w14:paraId="7A8E1974" w14:textId="77777777" w:rsidR="001360CE" w:rsidRPr="001360CE" w:rsidRDefault="001360CE" w:rsidP="001360CE">
      <w:pPr>
        <w:jc w:val="right"/>
        <w:rPr>
          <w:sz w:val="24"/>
          <w:szCs w:val="24"/>
        </w:rPr>
      </w:pPr>
      <w:r w:rsidRPr="001360CE">
        <w:rPr>
          <w:sz w:val="24"/>
          <w:szCs w:val="24"/>
        </w:rPr>
        <w:t>Приложение №3</w:t>
      </w:r>
      <w:r w:rsidRPr="001360CE">
        <w:rPr>
          <w:sz w:val="24"/>
          <w:szCs w:val="24"/>
        </w:rPr>
        <w:br/>
        <w:t>к муниципальной программе</w:t>
      </w:r>
    </w:p>
    <w:p w14:paraId="38736A4E" w14:textId="77777777" w:rsidR="001360CE" w:rsidRPr="001360CE" w:rsidRDefault="001360CE" w:rsidP="001360CE">
      <w:pPr>
        <w:rPr>
          <w:b/>
          <w:sz w:val="24"/>
          <w:szCs w:val="24"/>
        </w:rPr>
      </w:pPr>
    </w:p>
    <w:p w14:paraId="3EC21338" w14:textId="77777777" w:rsidR="001360CE" w:rsidRPr="001360CE" w:rsidRDefault="001360CE" w:rsidP="001360CE">
      <w:pPr>
        <w:rPr>
          <w:b/>
          <w:sz w:val="24"/>
          <w:szCs w:val="24"/>
        </w:rPr>
      </w:pPr>
    </w:p>
    <w:p w14:paraId="36681FDD" w14:textId="4F745236" w:rsidR="001360CE" w:rsidRPr="001360CE" w:rsidRDefault="001360CE" w:rsidP="001360CE">
      <w:pPr>
        <w:jc w:val="center"/>
        <w:rPr>
          <w:b/>
          <w:sz w:val="24"/>
          <w:szCs w:val="24"/>
        </w:rPr>
      </w:pPr>
      <w:r w:rsidRPr="001360CE">
        <w:rPr>
          <w:b/>
          <w:sz w:val="24"/>
          <w:szCs w:val="24"/>
        </w:rPr>
        <w:t>КАЛЕНДАРНЫЙ ПЛАН</w:t>
      </w:r>
    </w:p>
    <w:p w14:paraId="539B36ED" w14:textId="77777777" w:rsidR="001360CE" w:rsidRPr="001360CE" w:rsidRDefault="001360CE" w:rsidP="001360CE">
      <w:pPr>
        <w:jc w:val="center"/>
        <w:rPr>
          <w:b/>
          <w:sz w:val="24"/>
          <w:szCs w:val="24"/>
        </w:rPr>
      </w:pPr>
    </w:p>
    <w:p w14:paraId="0497138B" w14:textId="77777777" w:rsidR="001360CE" w:rsidRPr="001360CE" w:rsidRDefault="001360CE" w:rsidP="001360CE">
      <w:pPr>
        <w:jc w:val="center"/>
        <w:rPr>
          <w:sz w:val="24"/>
          <w:szCs w:val="24"/>
        </w:rPr>
      </w:pPr>
      <w:r w:rsidRPr="001360CE">
        <w:rPr>
          <w:b/>
          <w:sz w:val="24"/>
          <w:szCs w:val="24"/>
        </w:rPr>
        <w:t>на</w:t>
      </w:r>
      <w:r w:rsidRPr="001360CE">
        <w:rPr>
          <w:sz w:val="24"/>
          <w:szCs w:val="24"/>
        </w:rPr>
        <w:t xml:space="preserve"> </w:t>
      </w:r>
      <w:r w:rsidRPr="001360CE">
        <w:rPr>
          <w:b/>
          <w:sz w:val="24"/>
          <w:szCs w:val="24"/>
        </w:rPr>
        <w:t>организацию и проведение мероприятий не связанных</w:t>
      </w:r>
    </w:p>
    <w:p w14:paraId="32D56F1F" w14:textId="3C82D2AF" w:rsidR="001360CE" w:rsidRPr="001360CE" w:rsidRDefault="001360CE" w:rsidP="001360CE">
      <w:pPr>
        <w:jc w:val="center"/>
        <w:rPr>
          <w:b/>
          <w:sz w:val="24"/>
          <w:szCs w:val="24"/>
        </w:rPr>
      </w:pPr>
      <w:r w:rsidRPr="001360CE">
        <w:rPr>
          <w:b/>
          <w:sz w:val="24"/>
          <w:szCs w:val="24"/>
        </w:rPr>
        <w:t>с выполнением муниципального задания в 2026 году</w:t>
      </w:r>
    </w:p>
    <w:p w14:paraId="4114D7DF" w14:textId="77777777" w:rsidR="001360CE" w:rsidRPr="001360CE" w:rsidRDefault="001360CE" w:rsidP="001360CE">
      <w:pPr>
        <w:rPr>
          <w:b/>
          <w:sz w:val="24"/>
          <w:szCs w:val="24"/>
        </w:rPr>
      </w:pPr>
    </w:p>
    <w:p w14:paraId="57AA5728" w14:textId="77777777" w:rsidR="001360CE" w:rsidRPr="001360CE" w:rsidRDefault="001360CE" w:rsidP="001360CE">
      <w:pPr>
        <w:rPr>
          <w:b/>
          <w:sz w:val="24"/>
          <w:szCs w:val="24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836"/>
        <w:gridCol w:w="1682"/>
        <w:gridCol w:w="2552"/>
        <w:gridCol w:w="2126"/>
      </w:tblGrid>
      <w:tr w:rsidR="001360CE" w:rsidRPr="001360CE" w14:paraId="06AF147D" w14:textId="77777777" w:rsidTr="004D559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8EDF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  <w:r w:rsidRPr="001360C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C5B9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</w:p>
          <w:p w14:paraId="617D1356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  <w:r w:rsidRPr="001360CE">
              <w:rPr>
                <w:b/>
                <w:sz w:val="24"/>
                <w:szCs w:val="24"/>
              </w:rPr>
              <w:t>Спортивно-массовые      мероприятия</w:t>
            </w:r>
          </w:p>
          <w:p w14:paraId="165BAEE0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78AD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</w:p>
          <w:p w14:paraId="6832729E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  <w:r w:rsidRPr="001360CE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535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</w:p>
          <w:p w14:paraId="7FC2DBF9" w14:textId="77777777" w:rsidR="001360CE" w:rsidRPr="001360CE" w:rsidRDefault="001360CE" w:rsidP="001360CE">
            <w:pPr>
              <w:rPr>
                <w:b/>
                <w:sz w:val="24"/>
                <w:szCs w:val="24"/>
              </w:rPr>
            </w:pPr>
            <w:r w:rsidRPr="001360CE">
              <w:rPr>
                <w:b/>
                <w:sz w:val="24"/>
                <w:szCs w:val="24"/>
              </w:rPr>
              <w:t xml:space="preserve">        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EB0C" w14:textId="2BF2283C" w:rsidR="001360CE" w:rsidRPr="001360CE" w:rsidRDefault="001360CE" w:rsidP="001360CE">
            <w:pPr>
              <w:rPr>
                <w:b/>
                <w:sz w:val="24"/>
                <w:szCs w:val="24"/>
              </w:rPr>
            </w:pPr>
            <w:r w:rsidRPr="001360CE">
              <w:rPr>
                <w:b/>
                <w:sz w:val="24"/>
                <w:szCs w:val="24"/>
              </w:rPr>
              <w:t>Сумма командирования, тыс. руб.</w:t>
            </w:r>
          </w:p>
        </w:tc>
      </w:tr>
      <w:tr w:rsidR="00F90E33" w:rsidRPr="001360CE" w14:paraId="78F8E40E" w14:textId="77777777" w:rsidTr="004D559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ACE5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8A7C" w14:textId="77777777" w:rsidR="00F90E33" w:rsidRPr="00D92028" w:rsidRDefault="00F90E33" w:rsidP="00F90E33">
            <w:pPr>
              <w:rPr>
                <w:sz w:val="24"/>
                <w:szCs w:val="24"/>
              </w:rPr>
            </w:pPr>
            <w:r w:rsidRPr="00D92028">
              <w:rPr>
                <w:sz w:val="24"/>
                <w:szCs w:val="24"/>
              </w:rPr>
              <w:t>Всероссийские юниорские и юношеские соревнования «</w:t>
            </w:r>
            <w:proofErr w:type="gramStart"/>
            <w:r w:rsidRPr="00D92028">
              <w:rPr>
                <w:sz w:val="24"/>
                <w:szCs w:val="24"/>
              </w:rPr>
              <w:t>Крылатый</w:t>
            </w:r>
            <w:proofErr w:type="gramEnd"/>
            <w:r w:rsidRPr="00D92028">
              <w:rPr>
                <w:sz w:val="24"/>
                <w:szCs w:val="24"/>
              </w:rPr>
              <w:t xml:space="preserve"> </w:t>
            </w:r>
            <w:proofErr w:type="spellStart"/>
            <w:r w:rsidRPr="00D92028">
              <w:rPr>
                <w:sz w:val="24"/>
                <w:szCs w:val="24"/>
              </w:rPr>
              <w:t>Зилант</w:t>
            </w:r>
            <w:proofErr w:type="spellEnd"/>
            <w:r w:rsidRPr="00D92028">
              <w:rPr>
                <w:sz w:val="24"/>
                <w:szCs w:val="24"/>
              </w:rPr>
              <w:t xml:space="preserve">» </w:t>
            </w:r>
          </w:p>
          <w:p w14:paraId="6FC780D9" w14:textId="77777777" w:rsidR="00F90E33" w:rsidRPr="00D92028" w:rsidRDefault="00F90E33" w:rsidP="00F90E33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01D0" w14:textId="77777777" w:rsidR="00F90E33" w:rsidRPr="00D92028" w:rsidRDefault="00F90E33" w:rsidP="00F90E33">
            <w:pPr>
              <w:rPr>
                <w:sz w:val="24"/>
                <w:szCs w:val="24"/>
              </w:rPr>
            </w:pPr>
            <w:r w:rsidRPr="00D92028">
              <w:rPr>
                <w:sz w:val="24"/>
                <w:szCs w:val="24"/>
              </w:rPr>
              <w:t>21.03.2026-26.03.2026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6181" w14:textId="77777777" w:rsidR="00F90E33" w:rsidRPr="00D92028" w:rsidRDefault="00F90E33" w:rsidP="00F90E33">
            <w:pPr>
              <w:rPr>
                <w:sz w:val="24"/>
                <w:szCs w:val="24"/>
              </w:rPr>
            </w:pPr>
            <w:r w:rsidRPr="00D92028">
              <w:rPr>
                <w:sz w:val="24"/>
                <w:szCs w:val="24"/>
              </w:rPr>
              <w:t>г. Казань, Республика Татарстан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5CA4" w14:textId="2980EF8C" w:rsidR="00F90E33" w:rsidRPr="00D92028" w:rsidRDefault="00172AF8" w:rsidP="00F90E33">
            <w:pPr>
              <w:jc w:val="center"/>
              <w:rPr>
                <w:sz w:val="24"/>
                <w:szCs w:val="24"/>
              </w:rPr>
            </w:pPr>
            <w:r w:rsidRPr="00D92028">
              <w:t>169,7</w:t>
            </w:r>
          </w:p>
        </w:tc>
      </w:tr>
      <w:tr w:rsidR="00F90E33" w:rsidRPr="001360CE" w14:paraId="4004503D" w14:textId="77777777" w:rsidTr="004D559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5253" w14:textId="56427DEA" w:rsidR="00F90E33" w:rsidRPr="001360CE" w:rsidRDefault="00F90E33" w:rsidP="00F9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FD83" w14:textId="46B7F50C" w:rsidR="00F90E33" w:rsidRPr="001360CE" w:rsidRDefault="00F90E33" w:rsidP="00F9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 юношеские соревнования по бадминтону «На земле мари»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6FBD" w14:textId="27834670" w:rsidR="00F90E33" w:rsidRPr="001360CE" w:rsidRDefault="00F90E33" w:rsidP="00F9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22.04.2026-27.04.2026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AE1B" w14:textId="31818C66" w:rsidR="00F90E33" w:rsidRPr="001360CE" w:rsidRDefault="00F90E33" w:rsidP="00F9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Марий Эл,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.Й</w:t>
            </w:r>
            <w:proofErr w:type="gramEnd"/>
            <w:r>
              <w:rPr>
                <w:sz w:val="24"/>
                <w:szCs w:val="24"/>
              </w:rPr>
              <w:t>ошкар</w:t>
            </w:r>
            <w:proofErr w:type="spellEnd"/>
            <w:r>
              <w:rPr>
                <w:sz w:val="24"/>
                <w:szCs w:val="24"/>
              </w:rPr>
              <w:t>-Ола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12CD" w14:textId="0EBE2E3C" w:rsidR="00F90E33" w:rsidRPr="00B05811" w:rsidRDefault="00172AF8" w:rsidP="00172AF8">
            <w:pPr>
              <w:jc w:val="center"/>
              <w:rPr>
                <w:sz w:val="24"/>
                <w:szCs w:val="24"/>
              </w:rPr>
            </w:pPr>
            <w:r>
              <w:t>123,0</w:t>
            </w:r>
          </w:p>
        </w:tc>
      </w:tr>
      <w:tr w:rsidR="00F90E33" w:rsidRPr="001360CE" w14:paraId="51B5C711" w14:textId="77777777" w:rsidTr="004D559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DD2D" w14:textId="46C0178F" w:rsidR="00F90E33" w:rsidRPr="001360CE" w:rsidRDefault="00F90E33" w:rsidP="00F9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360CE"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FD5D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Всероссийские юниорские и юношеские соревнования «Белые ночи»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8F8F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01.06.2026-06.06.2026</w:t>
            </w:r>
          </w:p>
          <w:p w14:paraId="1B123254" w14:textId="77777777" w:rsidR="00F90E33" w:rsidRPr="001360CE" w:rsidRDefault="00F90E33" w:rsidP="00F90E3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6EAC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г. Гатчина, Ленинградская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9221" w14:textId="783BD1F3" w:rsidR="00F90E33" w:rsidRPr="00B05811" w:rsidRDefault="00172AF8" w:rsidP="00172AF8">
            <w:pPr>
              <w:jc w:val="center"/>
              <w:rPr>
                <w:sz w:val="24"/>
                <w:szCs w:val="24"/>
              </w:rPr>
            </w:pPr>
            <w:r>
              <w:t>123,0</w:t>
            </w:r>
          </w:p>
        </w:tc>
      </w:tr>
      <w:tr w:rsidR="00F90E33" w:rsidRPr="001360CE" w14:paraId="59FE11BB" w14:textId="77777777" w:rsidTr="004D559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F78D" w14:textId="1676F438" w:rsidR="00F90E33" w:rsidRPr="001360CE" w:rsidRDefault="00F90E33" w:rsidP="00F9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DD0" w14:textId="1961FDB1" w:rsidR="00F90E33" w:rsidRPr="001360CE" w:rsidRDefault="00F90E33" w:rsidP="00F90E33">
            <w:pPr>
              <w:rPr>
                <w:sz w:val="24"/>
                <w:szCs w:val="24"/>
              </w:rPr>
            </w:pPr>
            <w:r w:rsidRPr="003D7B3E">
              <w:rPr>
                <w:sz w:val="24"/>
                <w:szCs w:val="24"/>
              </w:rPr>
              <w:t>Всероссийские юниорские и юношеские соревнования</w:t>
            </w:r>
            <w:r>
              <w:rPr>
                <w:sz w:val="24"/>
                <w:szCs w:val="24"/>
              </w:rPr>
              <w:t xml:space="preserve"> «Кубок двух морей»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8C7E" w14:textId="61E9A07C" w:rsidR="00F90E33" w:rsidRPr="001360CE" w:rsidRDefault="00F90E33" w:rsidP="00F9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09.06.2026-13.06.2026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6EC8" w14:textId="4141AF8F" w:rsidR="00F90E33" w:rsidRPr="001360CE" w:rsidRDefault="00F90E33" w:rsidP="00F9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Голубицкая Краснодарский край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9A30" w14:textId="5257ACBE" w:rsidR="00F90E33" w:rsidRPr="00B05811" w:rsidRDefault="00172AF8" w:rsidP="00172AF8">
            <w:pPr>
              <w:jc w:val="center"/>
              <w:rPr>
                <w:sz w:val="24"/>
                <w:szCs w:val="24"/>
              </w:rPr>
            </w:pPr>
            <w:r>
              <w:t>201,0</w:t>
            </w:r>
          </w:p>
        </w:tc>
      </w:tr>
      <w:tr w:rsidR="00F90E33" w:rsidRPr="001360CE" w14:paraId="45C711F2" w14:textId="77777777" w:rsidTr="004D559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B12A" w14:textId="14FA16C4" w:rsidR="00F90E33" w:rsidRPr="001360CE" w:rsidRDefault="00F90E33" w:rsidP="00F9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360CE"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77DF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 xml:space="preserve">Всероссийские юниорские и юношеские соревнования, посвященные Первому космонавту Ю.А. Гагарину </w:t>
            </w:r>
          </w:p>
          <w:p w14:paraId="21CA50CC" w14:textId="77777777" w:rsidR="00F90E33" w:rsidRPr="001360CE" w:rsidRDefault="00F90E33" w:rsidP="00F90E33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7115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15.08.2026-20.08.2026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1DB3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г. Саратов, Саратовская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4B86" w14:textId="4F516FEA" w:rsidR="00F90E33" w:rsidRPr="00B05811" w:rsidRDefault="00172AF8" w:rsidP="00172AF8">
            <w:pPr>
              <w:jc w:val="center"/>
              <w:rPr>
                <w:sz w:val="24"/>
                <w:szCs w:val="24"/>
              </w:rPr>
            </w:pPr>
            <w:r>
              <w:t>145,0</w:t>
            </w:r>
          </w:p>
        </w:tc>
      </w:tr>
      <w:tr w:rsidR="00F90E33" w:rsidRPr="001360CE" w14:paraId="2BE64FA4" w14:textId="77777777" w:rsidTr="004D559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4896" w14:textId="3DA62A05" w:rsidR="00F90E33" w:rsidRPr="001360CE" w:rsidRDefault="00F90E33" w:rsidP="00F9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360CE"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4389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 xml:space="preserve">Всероссийские юниорские и юношеские соревнования памяти Ф.Г. Валеева </w:t>
            </w:r>
          </w:p>
          <w:p w14:paraId="518CBC95" w14:textId="77777777" w:rsidR="00F90E33" w:rsidRPr="001360CE" w:rsidRDefault="00F90E33" w:rsidP="00F90E33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6EF5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13.09.2026-18.09.2026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63C6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г. Казань, Республика Татарстан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9AAA" w14:textId="2E56360B" w:rsidR="00F90E33" w:rsidRPr="00B05811" w:rsidRDefault="00172AF8" w:rsidP="00F90E33">
            <w:pPr>
              <w:jc w:val="center"/>
              <w:rPr>
                <w:sz w:val="24"/>
                <w:szCs w:val="24"/>
              </w:rPr>
            </w:pPr>
            <w:r>
              <w:t>170,0</w:t>
            </w:r>
          </w:p>
        </w:tc>
      </w:tr>
      <w:tr w:rsidR="00F90E33" w:rsidRPr="001360CE" w14:paraId="19696DC1" w14:textId="77777777" w:rsidTr="004D559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FF00" w14:textId="3725223C" w:rsidR="00F90E33" w:rsidRPr="001360CE" w:rsidRDefault="00F90E33" w:rsidP="00F9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360CE"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7438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 xml:space="preserve">Первенство России среди юношей и девушек до 15 лет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84A6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07.10.2026-14.10.2026</w:t>
            </w:r>
          </w:p>
          <w:p w14:paraId="7070BB54" w14:textId="77777777" w:rsidR="00F90E33" w:rsidRPr="001360CE" w:rsidRDefault="00F90E33" w:rsidP="00F90E3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7C5A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г. Нижний Новгород, Нижегородская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65D5" w14:textId="65136C5B" w:rsidR="00F90E33" w:rsidRPr="00B05811" w:rsidRDefault="00172AF8" w:rsidP="00F90E33">
            <w:pPr>
              <w:jc w:val="center"/>
              <w:rPr>
                <w:sz w:val="24"/>
                <w:szCs w:val="24"/>
              </w:rPr>
            </w:pPr>
            <w:r>
              <w:t>93,0</w:t>
            </w:r>
          </w:p>
        </w:tc>
      </w:tr>
      <w:tr w:rsidR="00F90E33" w:rsidRPr="001360CE" w14:paraId="0593EE7E" w14:textId="77777777" w:rsidTr="004D559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42A0" w14:textId="4029BAF6" w:rsidR="00F90E33" w:rsidRPr="001360CE" w:rsidRDefault="00F90E33" w:rsidP="00F9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360CE"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F933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Всероссийские юниорские и юношеские соревнования</w:t>
            </w:r>
          </w:p>
          <w:p w14:paraId="5510E3C8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«Нижегородский волан»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9B9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28.10.2026-02.11.2026</w:t>
            </w:r>
          </w:p>
          <w:p w14:paraId="73BBFE6B" w14:textId="77777777" w:rsidR="00F90E33" w:rsidRPr="001360CE" w:rsidRDefault="00F90E33" w:rsidP="00F90E3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4244" w14:textId="77777777" w:rsidR="00F90E33" w:rsidRPr="001360CE" w:rsidRDefault="00F90E33" w:rsidP="00F90E33">
            <w:pPr>
              <w:rPr>
                <w:sz w:val="24"/>
                <w:szCs w:val="24"/>
              </w:rPr>
            </w:pPr>
            <w:r w:rsidRPr="001360CE">
              <w:rPr>
                <w:sz w:val="24"/>
                <w:szCs w:val="24"/>
              </w:rPr>
              <w:t>г. Нижний Новгород, Нижегородская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3B0" w14:textId="50B2CE4E" w:rsidR="00F90E33" w:rsidRPr="00B05811" w:rsidRDefault="00172AF8" w:rsidP="00F90E33">
            <w:pPr>
              <w:jc w:val="center"/>
              <w:rPr>
                <w:sz w:val="24"/>
                <w:szCs w:val="24"/>
              </w:rPr>
            </w:pPr>
            <w:r>
              <w:t>85,7</w:t>
            </w:r>
          </w:p>
        </w:tc>
      </w:tr>
    </w:tbl>
    <w:p w14:paraId="166BE8DE" w14:textId="77777777" w:rsidR="001360CE" w:rsidRDefault="001360CE" w:rsidP="00611745">
      <w:pPr>
        <w:rPr>
          <w:sz w:val="24"/>
          <w:szCs w:val="24"/>
        </w:rPr>
      </w:pPr>
    </w:p>
    <w:sectPr w:rsidR="001360CE">
      <w:footerReference w:type="default" r:id="rId11"/>
      <w:pgSz w:w="11906" w:h="16838"/>
      <w:pgMar w:top="567" w:right="709" w:bottom="709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1E737" w14:textId="77777777" w:rsidR="002B6FF2" w:rsidRDefault="002B6FF2">
      <w:r>
        <w:separator/>
      </w:r>
    </w:p>
  </w:endnote>
  <w:endnote w:type="continuationSeparator" w:id="0">
    <w:p w14:paraId="0A64AAB5" w14:textId="77777777" w:rsidR="002B6FF2" w:rsidRDefault="002B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584496"/>
    </w:sdtPr>
    <w:sdtEndPr/>
    <w:sdtContent>
      <w:p w14:paraId="602E0E4D" w14:textId="77777777" w:rsidR="00EC1087" w:rsidRDefault="00EC108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F4C">
          <w:rPr>
            <w:noProof/>
          </w:rPr>
          <w:t>4</w:t>
        </w:r>
        <w:r>
          <w:fldChar w:fldCharType="end"/>
        </w:r>
      </w:p>
    </w:sdtContent>
  </w:sdt>
  <w:p w14:paraId="61E7813A" w14:textId="77777777" w:rsidR="00EC1087" w:rsidRDefault="00EC108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6ABEC" w14:textId="77777777" w:rsidR="002B6FF2" w:rsidRDefault="002B6FF2">
      <w:r>
        <w:separator/>
      </w:r>
    </w:p>
  </w:footnote>
  <w:footnote w:type="continuationSeparator" w:id="0">
    <w:p w14:paraId="4B5D4A12" w14:textId="77777777" w:rsidR="002B6FF2" w:rsidRDefault="002B6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Cs w:val="29"/>
      </w:rPr>
    </w:lvl>
    <w:lvl w:ilvl="1">
      <w:start w:val="1"/>
      <w:numFmt w:val="decimal"/>
      <w:lvlText w:val="%1.%2."/>
      <w:lvlJc w:val="left"/>
      <w:pPr>
        <w:tabs>
          <w:tab w:val="left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left" w:pos="1778"/>
        </w:tabs>
        <w:ind w:left="1778" w:hanging="360"/>
      </w:pPr>
    </w:lvl>
    <w:lvl w:ilvl="3">
      <w:start w:val="1"/>
      <w:numFmt w:val="decimal"/>
      <w:lvlText w:val="%1.%2.%3.%4."/>
      <w:lvlJc w:val="left"/>
      <w:pPr>
        <w:tabs>
          <w:tab w:val="left" w:pos="2487"/>
        </w:tabs>
        <w:ind w:left="2487" w:hanging="360"/>
      </w:pPr>
    </w:lvl>
    <w:lvl w:ilvl="4">
      <w:start w:val="1"/>
      <w:numFmt w:val="decimal"/>
      <w:lvlText w:val="%1.%2.%3.%4.%5."/>
      <w:lvlJc w:val="left"/>
      <w:pPr>
        <w:tabs>
          <w:tab w:val="left" w:pos="3196"/>
        </w:tabs>
        <w:ind w:left="3196" w:hanging="360"/>
      </w:pPr>
    </w:lvl>
    <w:lvl w:ilvl="5">
      <w:start w:val="1"/>
      <w:numFmt w:val="decimal"/>
      <w:lvlText w:val="%1.%2.%3.%4.%5.%6."/>
      <w:lvlJc w:val="left"/>
      <w:pPr>
        <w:tabs>
          <w:tab w:val="left" w:pos="3905"/>
        </w:tabs>
        <w:ind w:left="3905" w:hanging="360"/>
      </w:pPr>
    </w:lvl>
    <w:lvl w:ilvl="6">
      <w:start w:val="1"/>
      <w:numFmt w:val="decimal"/>
      <w:lvlText w:val="%1.%2.%3.%4.%5.%6.%7."/>
      <w:lvlJc w:val="left"/>
      <w:pPr>
        <w:tabs>
          <w:tab w:val="left" w:pos="4614"/>
        </w:tabs>
        <w:ind w:left="4614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5323"/>
        </w:tabs>
        <w:ind w:left="5323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6032"/>
        </w:tabs>
        <w:ind w:left="6032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3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left" w:pos="859"/>
        </w:tabs>
        <w:ind w:left="859" w:hanging="360"/>
      </w:pPr>
      <w:rPr>
        <w:rFonts w:ascii="Symbol" w:hAnsi="Symbol" w:cs="Wingdings"/>
      </w:rPr>
    </w:lvl>
  </w:abstractNum>
  <w:abstractNum w:abstractNumId="4">
    <w:nsid w:val="0000000A"/>
    <w:multiLevelType w:val="multilevel"/>
    <w:tmpl w:val="0000000A"/>
    <w:lvl w:ilvl="0">
      <w:start w:val="1"/>
      <w:numFmt w:val="bullet"/>
      <w:lvlText w:val=""/>
      <w:lvlJc w:val="left"/>
      <w:pPr>
        <w:tabs>
          <w:tab w:val="left" w:pos="1260"/>
        </w:tabs>
        <w:ind w:left="126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cs="Symbol"/>
      </w:rPr>
    </w:lvl>
  </w:abstractNum>
  <w:abstractNum w:abstractNumId="5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left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33684E4D"/>
    <w:multiLevelType w:val="hybridMultilevel"/>
    <w:tmpl w:val="AD345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B2"/>
    <w:rsid w:val="000017CA"/>
    <w:rsid w:val="00002C9D"/>
    <w:rsid w:val="000100DC"/>
    <w:rsid w:val="00010BE5"/>
    <w:rsid w:val="00012132"/>
    <w:rsid w:val="0002026C"/>
    <w:rsid w:val="00030CB3"/>
    <w:rsid w:val="00030EFD"/>
    <w:rsid w:val="00031145"/>
    <w:rsid w:val="000321FB"/>
    <w:rsid w:val="000335C8"/>
    <w:rsid w:val="00041686"/>
    <w:rsid w:val="00044FFD"/>
    <w:rsid w:val="000477B6"/>
    <w:rsid w:val="00051EEC"/>
    <w:rsid w:val="00052728"/>
    <w:rsid w:val="00053B72"/>
    <w:rsid w:val="00054211"/>
    <w:rsid w:val="000567B0"/>
    <w:rsid w:val="00056E34"/>
    <w:rsid w:val="00061B33"/>
    <w:rsid w:val="00065333"/>
    <w:rsid w:val="00065CBA"/>
    <w:rsid w:val="00065E16"/>
    <w:rsid w:val="00066B08"/>
    <w:rsid w:val="00071B3C"/>
    <w:rsid w:val="00071FA2"/>
    <w:rsid w:val="000731EA"/>
    <w:rsid w:val="000770CE"/>
    <w:rsid w:val="00083014"/>
    <w:rsid w:val="00092068"/>
    <w:rsid w:val="0009419C"/>
    <w:rsid w:val="000955B5"/>
    <w:rsid w:val="000963F8"/>
    <w:rsid w:val="00096848"/>
    <w:rsid w:val="000B166B"/>
    <w:rsid w:val="000B1F66"/>
    <w:rsid w:val="000B2CFE"/>
    <w:rsid w:val="000B5364"/>
    <w:rsid w:val="000C1A42"/>
    <w:rsid w:val="000C1FF5"/>
    <w:rsid w:val="000C2DE9"/>
    <w:rsid w:val="000C3A4B"/>
    <w:rsid w:val="000C7CF4"/>
    <w:rsid w:val="000D10E2"/>
    <w:rsid w:val="000D1B33"/>
    <w:rsid w:val="000D3632"/>
    <w:rsid w:val="000D760E"/>
    <w:rsid w:val="000D7E01"/>
    <w:rsid w:val="000E0B72"/>
    <w:rsid w:val="000E0BB6"/>
    <w:rsid w:val="000E5B01"/>
    <w:rsid w:val="000E7F8E"/>
    <w:rsid w:val="000F197F"/>
    <w:rsid w:val="000F558D"/>
    <w:rsid w:val="001134E1"/>
    <w:rsid w:val="00120CD8"/>
    <w:rsid w:val="00130E91"/>
    <w:rsid w:val="00134C59"/>
    <w:rsid w:val="00135F48"/>
    <w:rsid w:val="001360CE"/>
    <w:rsid w:val="00150A8C"/>
    <w:rsid w:val="00152ACD"/>
    <w:rsid w:val="001546DF"/>
    <w:rsid w:val="001571C2"/>
    <w:rsid w:val="00160A09"/>
    <w:rsid w:val="001611A2"/>
    <w:rsid w:val="0016297B"/>
    <w:rsid w:val="00165275"/>
    <w:rsid w:val="00166C06"/>
    <w:rsid w:val="001673C3"/>
    <w:rsid w:val="001674A0"/>
    <w:rsid w:val="00172087"/>
    <w:rsid w:val="00172AF8"/>
    <w:rsid w:val="00173027"/>
    <w:rsid w:val="001754ED"/>
    <w:rsid w:val="00195D03"/>
    <w:rsid w:val="001A5C15"/>
    <w:rsid w:val="001B0F4C"/>
    <w:rsid w:val="001B36D7"/>
    <w:rsid w:val="001B58B2"/>
    <w:rsid w:val="001B5E77"/>
    <w:rsid w:val="001C051B"/>
    <w:rsid w:val="001C5F91"/>
    <w:rsid w:val="001C7EA9"/>
    <w:rsid w:val="001D37CB"/>
    <w:rsid w:val="001D6FA9"/>
    <w:rsid w:val="001E34A0"/>
    <w:rsid w:val="001E4DFA"/>
    <w:rsid w:val="001E5E7A"/>
    <w:rsid w:val="001F202D"/>
    <w:rsid w:val="001F6A07"/>
    <w:rsid w:val="001F7B2C"/>
    <w:rsid w:val="00201871"/>
    <w:rsid w:val="0020424E"/>
    <w:rsid w:val="002119B1"/>
    <w:rsid w:val="002132D4"/>
    <w:rsid w:val="002149DC"/>
    <w:rsid w:val="00223C91"/>
    <w:rsid w:val="00226596"/>
    <w:rsid w:val="00226B6E"/>
    <w:rsid w:val="00227002"/>
    <w:rsid w:val="00227861"/>
    <w:rsid w:val="0023279F"/>
    <w:rsid w:val="00232897"/>
    <w:rsid w:val="00234A8E"/>
    <w:rsid w:val="00242615"/>
    <w:rsid w:val="00242B2E"/>
    <w:rsid w:val="002439FC"/>
    <w:rsid w:val="0024454F"/>
    <w:rsid w:val="00244950"/>
    <w:rsid w:val="0024524C"/>
    <w:rsid w:val="00257BD1"/>
    <w:rsid w:val="0026221A"/>
    <w:rsid w:val="00264527"/>
    <w:rsid w:val="00266AAB"/>
    <w:rsid w:val="002671FC"/>
    <w:rsid w:val="00267ACC"/>
    <w:rsid w:val="002710FD"/>
    <w:rsid w:val="002748A7"/>
    <w:rsid w:val="002801D3"/>
    <w:rsid w:val="00285009"/>
    <w:rsid w:val="00290608"/>
    <w:rsid w:val="00291BDC"/>
    <w:rsid w:val="002935E3"/>
    <w:rsid w:val="0029750B"/>
    <w:rsid w:val="002B09A2"/>
    <w:rsid w:val="002B5897"/>
    <w:rsid w:val="002B6FF2"/>
    <w:rsid w:val="002B7684"/>
    <w:rsid w:val="002C1449"/>
    <w:rsid w:val="002C3407"/>
    <w:rsid w:val="002C36DD"/>
    <w:rsid w:val="002D1805"/>
    <w:rsid w:val="002D387D"/>
    <w:rsid w:val="002D58FA"/>
    <w:rsid w:val="002D5B1B"/>
    <w:rsid w:val="002D5CE8"/>
    <w:rsid w:val="002D7CC9"/>
    <w:rsid w:val="002E02B5"/>
    <w:rsid w:val="002E4361"/>
    <w:rsid w:val="002E5BEE"/>
    <w:rsid w:val="002E6335"/>
    <w:rsid w:val="002E698F"/>
    <w:rsid w:val="002F0B57"/>
    <w:rsid w:val="002F30BE"/>
    <w:rsid w:val="002F4CC4"/>
    <w:rsid w:val="002F6D3A"/>
    <w:rsid w:val="003034C6"/>
    <w:rsid w:val="00303576"/>
    <w:rsid w:val="003068A9"/>
    <w:rsid w:val="003074A2"/>
    <w:rsid w:val="003106AD"/>
    <w:rsid w:val="003112D8"/>
    <w:rsid w:val="00311CB6"/>
    <w:rsid w:val="00325692"/>
    <w:rsid w:val="00325A1D"/>
    <w:rsid w:val="00342962"/>
    <w:rsid w:val="003441A8"/>
    <w:rsid w:val="00347ABE"/>
    <w:rsid w:val="00351469"/>
    <w:rsid w:val="00353296"/>
    <w:rsid w:val="0035591F"/>
    <w:rsid w:val="003565FD"/>
    <w:rsid w:val="003575BB"/>
    <w:rsid w:val="0036193F"/>
    <w:rsid w:val="0036301C"/>
    <w:rsid w:val="00363E22"/>
    <w:rsid w:val="00365D3E"/>
    <w:rsid w:val="00373CCE"/>
    <w:rsid w:val="003810D7"/>
    <w:rsid w:val="00386519"/>
    <w:rsid w:val="00391389"/>
    <w:rsid w:val="00391A88"/>
    <w:rsid w:val="0039202A"/>
    <w:rsid w:val="00392381"/>
    <w:rsid w:val="003928A5"/>
    <w:rsid w:val="003952C4"/>
    <w:rsid w:val="00395A85"/>
    <w:rsid w:val="00397748"/>
    <w:rsid w:val="003A56A7"/>
    <w:rsid w:val="003B6D25"/>
    <w:rsid w:val="003B7952"/>
    <w:rsid w:val="003C310F"/>
    <w:rsid w:val="003C3E8C"/>
    <w:rsid w:val="003C509C"/>
    <w:rsid w:val="003C62BA"/>
    <w:rsid w:val="003D41F3"/>
    <w:rsid w:val="003D4B3D"/>
    <w:rsid w:val="003D7B3E"/>
    <w:rsid w:val="003E758E"/>
    <w:rsid w:val="003F097F"/>
    <w:rsid w:val="003F37A1"/>
    <w:rsid w:val="003F39EE"/>
    <w:rsid w:val="00404668"/>
    <w:rsid w:val="004058C4"/>
    <w:rsid w:val="004122BD"/>
    <w:rsid w:val="004145E7"/>
    <w:rsid w:val="00420368"/>
    <w:rsid w:val="0042170D"/>
    <w:rsid w:val="00423169"/>
    <w:rsid w:val="00426C72"/>
    <w:rsid w:val="00433FA2"/>
    <w:rsid w:val="004370D0"/>
    <w:rsid w:val="00441852"/>
    <w:rsid w:val="004452F6"/>
    <w:rsid w:val="00446D2A"/>
    <w:rsid w:val="00451BE4"/>
    <w:rsid w:val="004539FE"/>
    <w:rsid w:val="00454CDB"/>
    <w:rsid w:val="00455CBF"/>
    <w:rsid w:val="00455F4B"/>
    <w:rsid w:val="004578D9"/>
    <w:rsid w:val="004647DE"/>
    <w:rsid w:val="004702FD"/>
    <w:rsid w:val="0047064C"/>
    <w:rsid w:val="00470F43"/>
    <w:rsid w:val="004726F9"/>
    <w:rsid w:val="00472C3F"/>
    <w:rsid w:val="00475992"/>
    <w:rsid w:val="00475FD9"/>
    <w:rsid w:val="00480882"/>
    <w:rsid w:val="0048272F"/>
    <w:rsid w:val="00482F32"/>
    <w:rsid w:val="0048384E"/>
    <w:rsid w:val="00486E9A"/>
    <w:rsid w:val="00494952"/>
    <w:rsid w:val="00494A3D"/>
    <w:rsid w:val="00497B52"/>
    <w:rsid w:val="004A0129"/>
    <w:rsid w:val="004A17B2"/>
    <w:rsid w:val="004A455F"/>
    <w:rsid w:val="004C021B"/>
    <w:rsid w:val="004C040E"/>
    <w:rsid w:val="004C581F"/>
    <w:rsid w:val="004D018E"/>
    <w:rsid w:val="004D2479"/>
    <w:rsid w:val="004D5004"/>
    <w:rsid w:val="004D5590"/>
    <w:rsid w:val="004D70A6"/>
    <w:rsid w:val="004E0001"/>
    <w:rsid w:val="004E06D1"/>
    <w:rsid w:val="004E3BCA"/>
    <w:rsid w:val="004E6DCC"/>
    <w:rsid w:val="004F5517"/>
    <w:rsid w:val="004F65D6"/>
    <w:rsid w:val="004F691E"/>
    <w:rsid w:val="00506DEB"/>
    <w:rsid w:val="0051110B"/>
    <w:rsid w:val="005140B2"/>
    <w:rsid w:val="00526E12"/>
    <w:rsid w:val="0053016D"/>
    <w:rsid w:val="005316EB"/>
    <w:rsid w:val="005344D5"/>
    <w:rsid w:val="00534866"/>
    <w:rsid w:val="005361C3"/>
    <w:rsid w:val="005405F9"/>
    <w:rsid w:val="00545387"/>
    <w:rsid w:val="00547FF9"/>
    <w:rsid w:val="0055452F"/>
    <w:rsid w:val="00554B5B"/>
    <w:rsid w:val="00554EF1"/>
    <w:rsid w:val="00555082"/>
    <w:rsid w:val="0055739C"/>
    <w:rsid w:val="00564645"/>
    <w:rsid w:val="00570A4F"/>
    <w:rsid w:val="00570D14"/>
    <w:rsid w:val="0058179F"/>
    <w:rsid w:val="005924DE"/>
    <w:rsid w:val="00592BAA"/>
    <w:rsid w:val="00597C36"/>
    <w:rsid w:val="005A6EA5"/>
    <w:rsid w:val="005B0043"/>
    <w:rsid w:val="005B1B10"/>
    <w:rsid w:val="005B66BA"/>
    <w:rsid w:val="005C2D01"/>
    <w:rsid w:val="005C3B9F"/>
    <w:rsid w:val="005C42A1"/>
    <w:rsid w:val="005C4C2C"/>
    <w:rsid w:val="005D3FB6"/>
    <w:rsid w:val="005D7DCA"/>
    <w:rsid w:val="005E0946"/>
    <w:rsid w:val="006007C8"/>
    <w:rsid w:val="006044F1"/>
    <w:rsid w:val="00606CF4"/>
    <w:rsid w:val="00611688"/>
    <w:rsid w:val="00611745"/>
    <w:rsid w:val="00612E63"/>
    <w:rsid w:val="00617BE1"/>
    <w:rsid w:val="006203BB"/>
    <w:rsid w:val="00622BC3"/>
    <w:rsid w:val="00623229"/>
    <w:rsid w:val="00624283"/>
    <w:rsid w:val="0062566C"/>
    <w:rsid w:val="00625ECE"/>
    <w:rsid w:val="0062710D"/>
    <w:rsid w:val="00627870"/>
    <w:rsid w:val="00632A08"/>
    <w:rsid w:val="00641256"/>
    <w:rsid w:val="0064208F"/>
    <w:rsid w:val="00646A84"/>
    <w:rsid w:val="00647545"/>
    <w:rsid w:val="00650975"/>
    <w:rsid w:val="006521C6"/>
    <w:rsid w:val="0065420B"/>
    <w:rsid w:val="00654B73"/>
    <w:rsid w:val="00661E36"/>
    <w:rsid w:val="00663FB0"/>
    <w:rsid w:val="00667D3B"/>
    <w:rsid w:val="00667D50"/>
    <w:rsid w:val="00671EE6"/>
    <w:rsid w:val="00681CD1"/>
    <w:rsid w:val="00686E2E"/>
    <w:rsid w:val="00697527"/>
    <w:rsid w:val="006A0AF5"/>
    <w:rsid w:val="006A0CD8"/>
    <w:rsid w:val="006A1479"/>
    <w:rsid w:val="006A1F35"/>
    <w:rsid w:val="006A7073"/>
    <w:rsid w:val="006B03A2"/>
    <w:rsid w:val="006B4602"/>
    <w:rsid w:val="006B6659"/>
    <w:rsid w:val="006C13AC"/>
    <w:rsid w:val="006C7F1C"/>
    <w:rsid w:val="006D124E"/>
    <w:rsid w:val="006D1696"/>
    <w:rsid w:val="006D2F54"/>
    <w:rsid w:val="006D316B"/>
    <w:rsid w:val="006D547D"/>
    <w:rsid w:val="006D6831"/>
    <w:rsid w:val="006E3FC6"/>
    <w:rsid w:val="006E7B4D"/>
    <w:rsid w:val="006F0DAE"/>
    <w:rsid w:val="006F3ED2"/>
    <w:rsid w:val="006F5E37"/>
    <w:rsid w:val="00701478"/>
    <w:rsid w:val="00701AB4"/>
    <w:rsid w:val="0070441E"/>
    <w:rsid w:val="007047EC"/>
    <w:rsid w:val="007069B9"/>
    <w:rsid w:val="00706B9E"/>
    <w:rsid w:val="00714F67"/>
    <w:rsid w:val="00715B41"/>
    <w:rsid w:val="00717AC1"/>
    <w:rsid w:val="0072405B"/>
    <w:rsid w:val="007263CB"/>
    <w:rsid w:val="00726CA0"/>
    <w:rsid w:val="00731AC0"/>
    <w:rsid w:val="007350E2"/>
    <w:rsid w:val="007429F9"/>
    <w:rsid w:val="00742F2B"/>
    <w:rsid w:val="007468C1"/>
    <w:rsid w:val="007516C8"/>
    <w:rsid w:val="00753614"/>
    <w:rsid w:val="007573EF"/>
    <w:rsid w:val="00760B02"/>
    <w:rsid w:val="00761AC1"/>
    <w:rsid w:val="007640C8"/>
    <w:rsid w:val="00764309"/>
    <w:rsid w:val="00764F76"/>
    <w:rsid w:val="0076713F"/>
    <w:rsid w:val="00770D36"/>
    <w:rsid w:val="00771231"/>
    <w:rsid w:val="007743DF"/>
    <w:rsid w:val="0077598D"/>
    <w:rsid w:val="00781F7D"/>
    <w:rsid w:val="00794230"/>
    <w:rsid w:val="007949E6"/>
    <w:rsid w:val="007A2D14"/>
    <w:rsid w:val="007A3336"/>
    <w:rsid w:val="007A3651"/>
    <w:rsid w:val="007A705F"/>
    <w:rsid w:val="007B1983"/>
    <w:rsid w:val="007B3043"/>
    <w:rsid w:val="007B4BC9"/>
    <w:rsid w:val="007C0DA1"/>
    <w:rsid w:val="007C3B1C"/>
    <w:rsid w:val="007C7EFC"/>
    <w:rsid w:val="007D157D"/>
    <w:rsid w:val="007D2E69"/>
    <w:rsid w:val="007D6F39"/>
    <w:rsid w:val="007E0110"/>
    <w:rsid w:val="007E4FEF"/>
    <w:rsid w:val="007E653D"/>
    <w:rsid w:val="007E6D4B"/>
    <w:rsid w:val="007F4803"/>
    <w:rsid w:val="00803CBD"/>
    <w:rsid w:val="008045D9"/>
    <w:rsid w:val="00804F15"/>
    <w:rsid w:val="008114E0"/>
    <w:rsid w:val="008119AD"/>
    <w:rsid w:val="008120C2"/>
    <w:rsid w:val="00817C38"/>
    <w:rsid w:val="00817EC5"/>
    <w:rsid w:val="00823291"/>
    <w:rsid w:val="0082555D"/>
    <w:rsid w:val="00834C79"/>
    <w:rsid w:val="00835370"/>
    <w:rsid w:val="00840384"/>
    <w:rsid w:val="00846E74"/>
    <w:rsid w:val="00846F92"/>
    <w:rsid w:val="00860080"/>
    <w:rsid w:val="00861296"/>
    <w:rsid w:val="00862B2D"/>
    <w:rsid w:val="00872712"/>
    <w:rsid w:val="0087722E"/>
    <w:rsid w:val="00877BE9"/>
    <w:rsid w:val="0088507F"/>
    <w:rsid w:val="00886436"/>
    <w:rsid w:val="00891932"/>
    <w:rsid w:val="0089322D"/>
    <w:rsid w:val="008934B2"/>
    <w:rsid w:val="00897E91"/>
    <w:rsid w:val="008A4136"/>
    <w:rsid w:val="008B2707"/>
    <w:rsid w:val="008B3B8E"/>
    <w:rsid w:val="008B55B2"/>
    <w:rsid w:val="008B637D"/>
    <w:rsid w:val="008C5EB8"/>
    <w:rsid w:val="008C6551"/>
    <w:rsid w:val="008D4869"/>
    <w:rsid w:val="008D4B49"/>
    <w:rsid w:val="008E3E2F"/>
    <w:rsid w:val="008E3E99"/>
    <w:rsid w:val="008E4A0D"/>
    <w:rsid w:val="008E6EA1"/>
    <w:rsid w:val="008F0FC2"/>
    <w:rsid w:val="008F2C1B"/>
    <w:rsid w:val="008F2F13"/>
    <w:rsid w:val="008F47B3"/>
    <w:rsid w:val="008F4DC0"/>
    <w:rsid w:val="009013AE"/>
    <w:rsid w:val="009021A6"/>
    <w:rsid w:val="0090676B"/>
    <w:rsid w:val="009074AA"/>
    <w:rsid w:val="0090799F"/>
    <w:rsid w:val="00910A4E"/>
    <w:rsid w:val="009155C0"/>
    <w:rsid w:val="00920141"/>
    <w:rsid w:val="009270FC"/>
    <w:rsid w:val="00927732"/>
    <w:rsid w:val="00932A29"/>
    <w:rsid w:val="00935181"/>
    <w:rsid w:val="00936478"/>
    <w:rsid w:val="0094192F"/>
    <w:rsid w:val="00941D34"/>
    <w:rsid w:val="009436DF"/>
    <w:rsid w:val="009464ED"/>
    <w:rsid w:val="009522A6"/>
    <w:rsid w:val="009536CB"/>
    <w:rsid w:val="00955653"/>
    <w:rsid w:val="00961BC4"/>
    <w:rsid w:val="00964F62"/>
    <w:rsid w:val="00972D90"/>
    <w:rsid w:val="009802A8"/>
    <w:rsid w:val="0098206F"/>
    <w:rsid w:val="00983EC1"/>
    <w:rsid w:val="00990808"/>
    <w:rsid w:val="009930D0"/>
    <w:rsid w:val="0099731D"/>
    <w:rsid w:val="009A0288"/>
    <w:rsid w:val="009A4F12"/>
    <w:rsid w:val="009A6392"/>
    <w:rsid w:val="009B1811"/>
    <w:rsid w:val="009B3FE7"/>
    <w:rsid w:val="009B6A78"/>
    <w:rsid w:val="009C103B"/>
    <w:rsid w:val="009C38E2"/>
    <w:rsid w:val="009C3E08"/>
    <w:rsid w:val="009C6AA1"/>
    <w:rsid w:val="009D6454"/>
    <w:rsid w:val="009D7157"/>
    <w:rsid w:val="009E27A5"/>
    <w:rsid w:val="009E3A20"/>
    <w:rsid w:val="009E4AE7"/>
    <w:rsid w:val="009E4E20"/>
    <w:rsid w:val="009E5506"/>
    <w:rsid w:val="009F0406"/>
    <w:rsid w:val="009F1AFA"/>
    <w:rsid w:val="009F6E0A"/>
    <w:rsid w:val="009F6FEF"/>
    <w:rsid w:val="009F7BA5"/>
    <w:rsid w:val="00A04B6E"/>
    <w:rsid w:val="00A10FA9"/>
    <w:rsid w:val="00A152FF"/>
    <w:rsid w:val="00A174F9"/>
    <w:rsid w:val="00A17F85"/>
    <w:rsid w:val="00A20CB0"/>
    <w:rsid w:val="00A22C51"/>
    <w:rsid w:val="00A2489B"/>
    <w:rsid w:val="00A31247"/>
    <w:rsid w:val="00A3223E"/>
    <w:rsid w:val="00A329DD"/>
    <w:rsid w:val="00A32EE3"/>
    <w:rsid w:val="00A373C4"/>
    <w:rsid w:val="00A402CD"/>
    <w:rsid w:val="00A40AD3"/>
    <w:rsid w:val="00A41DDE"/>
    <w:rsid w:val="00A42538"/>
    <w:rsid w:val="00A42608"/>
    <w:rsid w:val="00A50450"/>
    <w:rsid w:val="00A65EB5"/>
    <w:rsid w:val="00A71A1A"/>
    <w:rsid w:val="00A73106"/>
    <w:rsid w:val="00A77550"/>
    <w:rsid w:val="00A83588"/>
    <w:rsid w:val="00A8590D"/>
    <w:rsid w:val="00A86E19"/>
    <w:rsid w:val="00A94300"/>
    <w:rsid w:val="00A9470D"/>
    <w:rsid w:val="00A954CA"/>
    <w:rsid w:val="00A96532"/>
    <w:rsid w:val="00AA03B1"/>
    <w:rsid w:val="00AA242B"/>
    <w:rsid w:val="00AA559B"/>
    <w:rsid w:val="00AA611C"/>
    <w:rsid w:val="00AB322D"/>
    <w:rsid w:val="00AB3A6E"/>
    <w:rsid w:val="00AB4C87"/>
    <w:rsid w:val="00AC22B5"/>
    <w:rsid w:val="00AC3512"/>
    <w:rsid w:val="00AC528E"/>
    <w:rsid w:val="00AC6206"/>
    <w:rsid w:val="00AC72AD"/>
    <w:rsid w:val="00AD0BA5"/>
    <w:rsid w:val="00AD7569"/>
    <w:rsid w:val="00AD7E50"/>
    <w:rsid w:val="00AE00B3"/>
    <w:rsid w:val="00AE07E4"/>
    <w:rsid w:val="00AE1384"/>
    <w:rsid w:val="00AE1CB1"/>
    <w:rsid w:val="00AE1CD3"/>
    <w:rsid w:val="00AE2961"/>
    <w:rsid w:val="00AE298F"/>
    <w:rsid w:val="00AE32F2"/>
    <w:rsid w:val="00AE6EDE"/>
    <w:rsid w:val="00AF3805"/>
    <w:rsid w:val="00B01EC6"/>
    <w:rsid w:val="00B05811"/>
    <w:rsid w:val="00B131AA"/>
    <w:rsid w:val="00B16641"/>
    <w:rsid w:val="00B20784"/>
    <w:rsid w:val="00B2222B"/>
    <w:rsid w:val="00B25F7D"/>
    <w:rsid w:val="00B303F4"/>
    <w:rsid w:val="00B314A8"/>
    <w:rsid w:val="00B33323"/>
    <w:rsid w:val="00B3551B"/>
    <w:rsid w:val="00B37034"/>
    <w:rsid w:val="00B37540"/>
    <w:rsid w:val="00B42E65"/>
    <w:rsid w:val="00B454EB"/>
    <w:rsid w:val="00B45A16"/>
    <w:rsid w:val="00B46687"/>
    <w:rsid w:val="00B478EF"/>
    <w:rsid w:val="00B52814"/>
    <w:rsid w:val="00B538E2"/>
    <w:rsid w:val="00B53C8D"/>
    <w:rsid w:val="00B5576A"/>
    <w:rsid w:val="00B7151E"/>
    <w:rsid w:val="00B726D6"/>
    <w:rsid w:val="00B8199F"/>
    <w:rsid w:val="00B82E6A"/>
    <w:rsid w:val="00B84958"/>
    <w:rsid w:val="00B854EA"/>
    <w:rsid w:val="00B87F46"/>
    <w:rsid w:val="00B915DA"/>
    <w:rsid w:val="00B951BA"/>
    <w:rsid w:val="00B9534B"/>
    <w:rsid w:val="00BA089E"/>
    <w:rsid w:val="00BA0BC3"/>
    <w:rsid w:val="00BA0E87"/>
    <w:rsid w:val="00BA3834"/>
    <w:rsid w:val="00BA4EC6"/>
    <w:rsid w:val="00BB4AF8"/>
    <w:rsid w:val="00BD350E"/>
    <w:rsid w:val="00BD3D9A"/>
    <w:rsid w:val="00BD49FC"/>
    <w:rsid w:val="00BD6417"/>
    <w:rsid w:val="00BD65E2"/>
    <w:rsid w:val="00BE723B"/>
    <w:rsid w:val="00BE7529"/>
    <w:rsid w:val="00BF546E"/>
    <w:rsid w:val="00C01235"/>
    <w:rsid w:val="00C06853"/>
    <w:rsid w:val="00C1104A"/>
    <w:rsid w:val="00C1467B"/>
    <w:rsid w:val="00C210D1"/>
    <w:rsid w:val="00C21BBC"/>
    <w:rsid w:val="00C302F9"/>
    <w:rsid w:val="00C4720C"/>
    <w:rsid w:val="00C52487"/>
    <w:rsid w:val="00C554C2"/>
    <w:rsid w:val="00C62089"/>
    <w:rsid w:val="00C63512"/>
    <w:rsid w:val="00C63EA2"/>
    <w:rsid w:val="00C71121"/>
    <w:rsid w:val="00C726CF"/>
    <w:rsid w:val="00C733F3"/>
    <w:rsid w:val="00C73B9E"/>
    <w:rsid w:val="00C75AAE"/>
    <w:rsid w:val="00C75C36"/>
    <w:rsid w:val="00C7782D"/>
    <w:rsid w:val="00C80EE4"/>
    <w:rsid w:val="00C824BE"/>
    <w:rsid w:val="00C83307"/>
    <w:rsid w:val="00C8354E"/>
    <w:rsid w:val="00C84E4A"/>
    <w:rsid w:val="00C86C76"/>
    <w:rsid w:val="00C90648"/>
    <w:rsid w:val="00C91734"/>
    <w:rsid w:val="00CA1DBA"/>
    <w:rsid w:val="00CA1E74"/>
    <w:rsid w:val="00CA6971"/>
    <w:rsid w:val="00CA6AAA"/>
    <w:rsid w:val="00CB56D4"/>
    <w:rsid w:val="00CB6E8A"/>
    <w:rsid w:val="00CD6559"/>
    <w:rsid w:val="00CE1593"/>
    <w:rsid w:val="00CE2BAF"/>
    <w:rsid w:val="00CE363B"/>
    <w:rsid w:val="00CF352A"/>
    <w:rsid w:val="00CF4BD9"/>
    <w:rsid w:val="00CF5294"/>
    <w:rsid w:val="00CF7F6E"/>
    <w:rsid w:val="00D05FA8"/>
    <w:rsid w:val="00D06428"/>
    <w:rsid w:val="00D173E9"/>
    <w:rsid w:val="00D2547C"/>
    <w:rsid w:val="00D47248"/>
    <w:rsid w:val="00D5172B"/>
    <w:rsid w:val="00D523A6"/>
    <w:rsid w:val="00D5380A"/>
    <w:rsid w:val="00D54704"/>
    <w:rsid w:val="00D55A41"/>
    <w:rsid w:val="00D62A77"/>
    <w:rsid w:val="00D71558"/>
    <w:rsid w:val="00D7251C"/>
    <w:rsid w:val="00D754A4"/>
    <w:rsid w:val="00D77FD7"/>
    <w:rsid w:val="00D91ADB"/>
    <w:rsid w:val="00D92028"/>
    <w:rsid w:val="00D95EA2"/>
    <w:rsid w:val="00DA2330"/>
    <w:rsid w:val="00DB0F3A"/>
    <w:rsid w:val="00DB69EA"/>
    <w:rsid w:val="00DD367E"/>
    <w:rsid w:val="00DD4B6F"/>
    <w:rsid w:val="00DD5513"/>
    <w:rsid w:val="00DE50ED"/>
    <w:rsid w:val="00DE707F"/>
    <w:rsid w:val="00DF01E7"/>
    <w:rsid w:val="00DF15F8"/>
    <w:rsid w:val="00DF4EA0"/>
    <w:rsid w:val="00E0462B"/>
    <w:rsid w:val="00E13FA9"/>
    <w:rsid w:val="00E2330C"/>
    <w:rsid w:val="00E235E6"/>
    <w:rsid w:val="00E31874"/>
    <w:rsid w:val="00E31952"/>
    <w:rsid w:val="00E33606"/>
    <w:rsid w:val="00E428CE"/>
    <w:rsid w:val="00E43B3F"/>
    <w:rsid w:val="00E56855"/>
    <w:rsid w:val="00E67266"/>
    <w:rsid w:val="00E719E8"/>
    <w:rsid w:val="00E73DAF"/>
    <w:rsid w:val="00E740A9"/>
    <w:rsid w:val="00E91F7A"/>
    <w:rsid w:val="00E922B2"/>
    <w:rsid w:val="00E92AFD"/>
    <w:rsid w:val="00E92D4E"/>
    <w:rsid w:val="00E92F6E"/>
    <w:rsid w:val="00E948BF"/>
    <w:rsid w:val="00E94F1A"/>
    <w:rsid w:val="00E968A7"/>
    <w:rsid w:val="00E97244"/>
    <w:rsid w:val="00EB34C3"/>
    <w:rsid w:val="00EC1087"/>
    <w:rsid w:val="00EC117A"/>
    <w:rsid w:val="00ED0135"/>
    <w:rsid w:val="00ED1E1F"/>
    <w:rsid w:val="00ED207F"/>
    <w:rsid w:val="00ED3FE4"/>
    <w:rsid w:val="00ED5365"/>
    <w:rsid w:val="00ED7E1D"/>
    <w:rsid w:val="00EF337C"/>
    <w:rsid w:val="00EF5403"/>
    <w:rsid w:val="00EF64EC"/>
    <w:rsid w:val="00EF69A5"/>
    <w:rsid w:val="00F03603"/>
    <w:rsid w:val="00F069C4"/>
    <w:rsid w:val="00F1035D"/>
    <w:rsid w:val="00F1146E"/>
    <w:rsid w:val="00F11AD0"/>
    <w:rsid w:val="00F13C25"/>
    <w:rsid w:val="00F23C06"/>
    <w:rsid w:val="00F2411D"/>
    <w:rsid w:val="00F30659"/>
    <w:rsid w:val="00F32321"/>
    <w:rsid w:val="00F332EC"/>
    <w:rsid w:val="00F34B8A"/>
    <w:rsid w:val="00F37476"/>
    <w:rsid w:val="00F424F8"/>
    <w:rsid w:val="00F42A73"/>
    <w:rsid w:val="00F44E6A"/>
    <w:rsid w:val="00F51184"/>
    <w:rsid w:val="00F5166C"/>
    <w:rsid w:val="00F52965"/>
    <w:rsid w:val="00F6119E"/>
    <w:rsid w:val="00F63046"/>
    <w:rsid w:val="00F633B0"/>
    <w:rsid w:val="00F7151D"/>
    <w:rsid w:val="00F71BC9"/>
    <w:rsid w:val="00F725D1"/>
    <w:rsid w:val="00F774D1"/>
    <w:rsid w:val="00F81D43"/>
    <w:rsid w:val="00F85C50"/>
    <w:rsid w:val="00F871EB"/>
    <w:rsid w:val="00F874BA"/>
    <w:rsid w:val="00F90E33"/>
    <w:rsid w:val="00FA4C4B"/>
    <w:rsid w:val="00FB0272"/>
    <w:rsid w:val="00FB21B1"/>
    <w:rsid w:val="00FB42A0"/>
    <w:rsid w:val="00FC0156"/>
    <w:rsid w:val="00FC11F2"/>
    <w:rsid w:val="00FC6548"/>
    <w:rsid w:val="00FC77FE"/>
    <w:rsid w:val="00FD34A1"/>
    <w:rsid w:val="00FD70FB"/>
    <w:rsid w:val="00FD7B02"/>
    <w:rsid w:val="00FE0819"/>
    <w:rsid w:val="00FE6C78"/>
    <w:rsid w:val="00FF6958"/>
    <w:rsid w:val="168B4402"/>
    <w:rsid w:val="1EAC7CE3"/>
    <w:rsid w:val="2A517F1D"/>
    <w:rsid w:val="4016791E"/>
    <w:rsid w:val="656C71A9"/>
    <w:rsid w:val="77EB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84B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10"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</w:style>
  <w:style w:type="paragraph" w:styleId="a8">
    <w:name w:val="Body Text"/>
    <w:basedOn w:val="a"/>
    <w:link w:val="a9"/>
    <w:qFormat/>
    <w:pPr>
      <w:spacing w:after="120"/>
    </w:pPr>
  </w:style>
  <w:style w:type="paragraph" w:styleId="aa">
    <w:name w:val="Body Text Indent"/>
    <w:basedOn w:val="a"/>
    <w:link w:val="ab"/>
    <w:qFormat/>
    <w:pPr>
      <w:tabs>
        <w:tab w:val="left" w:pos="540"/>
      </w:tabs>
      <w:ind w:firstLine="540"/>
      <w:jc w:val="both"/>
    </w:pPr>
    <w:rPr>
      <w:sz w:val="28"/>
      <w:szCs w:val="28"/>
    </w:rPr>
  </w:style>
  <w:style w:type="paragraph" w:styleId="ac">
    <w:name w:val="Title"/>
    <w:basedOn w:val="a"/>
    <w:next w:val="a8"/>
    <w:link w:val="ad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List"/>
    <w:basedOn w:val="a8"/>
    <w:qFormat/>
    <w:rPr>
      <w:rFonts w:ascii="Arial" w:hAnsi="Arial" w:cs="Tahoma"/>
    </w:rPr>
  </w:style>
  <w:style w:type="paragraph" w:styleId="af1">
    <w:name w:val="Normal (Web)"/>
    <w:basedOn w:val="a"/>
    <w:qFormat/>
    <w:pPr>
      <w:spacing w:before="280" w:after="280"/>
    </w:pPr>
    <w:rPr>
      <w:sz w:val="23"/>
      <w:szCs w:val="23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3z0">
    <w:name w:val="WW8Num3z0"/>
    <w:qFormat/>
    <w:rPr>
      <w:szCs w:val="29"/>
    </w:rPr>
  </w:style>
  <w:style w:type="character" w:customStyle="1" w:styleId="WW8Num4z0">
    <w:name w:val="WW8Num4z0"/>
    <w:qFormat/>
    <w:rPr>
      <w:rFonts w:ascii="Symbol" w:eastAsia="Times New Roman" w:hAnsi="Symbol" w:cs="OpenSymbol"/>
    </w:rPr>
  </w:style>
  <w:style w:type="character" w:customStyle="1" w:styleId="WW8Num5z0">
    <w:name w:val="WW8Num5z0"/>
    <w:qFormat/>
    <w:rPr>
      <w:rFonts w:ascii="Symbol" w:hAnsi="Symbol" w:cs="OpenSymbol"/>
      <w:sz w:val="24"/>
      <w:szCs w:val="24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b/>
      <w:bCs/>
      <w:i/>
      <w:iCs/>
      <w:color w:val="000000"/>
      <w:sz w:val="24"/>
      <w:szCs w:val="24"/>
    </w:rPr>
  </w:style>
  <w:style w:type="character" w:customStyle="1" w:styleId="WW8Num13z0">
    <w:name w:val="WW8Num13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  <w:color w:val="000000"/>
      <w:sz w:val="24"/>
      <w:szCs w:val="24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4">
    <w:name w:val="WW8Num17z4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4">
    <w:name w:val="WW8Num20z4"/>
    <w:qFormat/>
    <w:rPr>
      <w:rFonts w:ascii="Courier New" w:hAnsi="Courier New" w:cs="Courier New"/>
    </w:rPr>
  </w:style>
  <w:style w:type="character" w:customStyle="1" w:styleId="31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0z1">
    <w:name w:val="WW8Num10z1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21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11">
    <w:name w:val="Основной шрифт абзаца1"/>
    <w:qFormat/>
  </w:style>
  <w:style w:type="character" w:customStyle="1" w:styleId="af2">
    <w:name w:val="Символ нумерации"/>
    <w:qFormat/>
  </w:style>
  <w:style w:type="character" w:customStyle="1" w:styleId="af3">
    <w:name w:val="Маркеры списка"/>
    <w:qFormat/>
    <w:rPr>
      <w:rFonts w:ascii="OpenSymbol" w:eastAsia="OpenSymbol" w:hAnsi="OpenSymbol" w:cs="OpenSymbol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af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d">
    <w:name w:val="Название Знак"/>
    <w:basedOn w:val="a0"/>
    <w:link w:val="ac"/>
    <w:qFormat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Нормальный"/>
    <w:qFormat/>
    <w:pPr>
      <w:widowControl w:val="0"/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Arial" w:eastAsia="Calibri" w:hAnsi="Arial" w:cs="Arial"/>
      <w:lang w:eastAsia="ar-SA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14">
    <w:name w:val="Абзац списка1"/>
    <w:basedOn w:val="a"/>
    <w:qFormat/>
    <w:pPr>
      <w:ind w:left="720"/>
    </w:pPr>
  </w:style>
  <w:style w:type="character" w:customStyle="1" w:styleId="10">
    <w:name w:val="Текст выноски Знак1"/>
    <w:basedOn w:val="a0"/>
    <w:link w:val="a5"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pt-consplusnormal-000123">
    <w:name w:val="pt-consplusnormal-000123"/>
    <w:basedOn w:val="a"/>
    <w:qFormat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44">
    <w:name w:val="pt-a0-000044"/>
    <w:basedOn w:val="a0"/>
    <w:qFormat/>
  </w:style>
  <w:style w:type="paragraph" w:customStyle="1" w:styleId="874f64e174a5ef80a">
    <w:name w:val="874f64e174a5ef80a"/>
    <w:basedOn w:val="a"/>
    <w:rsid w:val="000731E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10pt">
    <w:name w:val="Основной текст (2) + 10 pt"/>
    <w:basedOn w:val="a0"/>
    <w:rsid w:val="00EC10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10"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</w:style>
  <w:style w:type="paragraph" w:styleId="a8">
    <w:name w:val="Body Text"/>
    <w:basedOn w:val="a"/>
    <w:link w:val="a9"/>
    <w:qFormat/>
    <w:pPr>
      <w:spacing w:after="120"/>
    </w:pPr>
  </w:style>
  <w:style w:type="paragraph" w:styleId="aa">
    <w:name w:val="Body Text Indent"/>
    <w:basedOn w:val="a"/>
    <w:link w:val="ab"/>
    <w:qFormat/>
    <w:pPr>
      <w:tabs>
        <w:tab w:val="left" w:pos="540"/>
      </w:tabs>
      <w:ind w:firstLine="540"/>
      <w:jc w:val="both"/>
    </w:pPr>
    <w:rPr>
      <w:sz w:val="28"/>
      <w:szCs w:val="28"/>
    </w:rPr>
  </w:style>
  <w:style w:type="paragraph" w:styleId="ac">
    <w:name w:val="Title"/>
    <w:basedOn w:val="a"/>
    <w:next w:val="a8"/>
    <w:link w:val="ad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List"/>
    <w:basedOn w:val="a8"/>
    <w:qFormat/>
    <w:rPr>
      <w:rFonts w:ascii="Arial" w:hAnsi="Arial" w:cs="Tahoma"/>
    </w:rPr>
  </w:style>
  <w:style w:type="paragraph" w:styleId="af1">
    <w:name w:val="Normal (Web)"/>
    <w:basedOn w:val="a"/>
    <w:qFormat/>
    <w:pPr>
      <w:spacing w:before="280" w:after="280"/>
    </w:pPr>
    <w:rPr>
      <w:sz w:val="23"/>
      <w:szCs w:val="23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3z0">
    <w:name w:val="WW8Num3z0"/>
    <w:qFormat/>
    <w:rPr>
      <w:szCs w:val="29"/>
    </w:rPr>
  </w:style>
  <w:style w:type="character" w:customStyle="1" w:styleId="WW8Num4z0">
    <w:name w:val="WW8Num4z0"/>
    <w:qFormat/>
    <w:rPr>
      <w:rFonts w:ascii="Symbol" w:eastAsia="Times New Roman" w:hAnsi="Symbol" w:cs="OpenSymbol"/>
    </w:rPr>
  </w:style>
  <w:style w:type="character" w:customStyle="1" w:styleId="WW8Num5z0">
    <w:name w:val="WW8Num5z0"/>
    <w:qFormat/>
    <w:rPr>
      <w:rFonts w:ascii="Symbol" w:hAnsi="Symbol" w:cs="OpenSymbol"/>
      <w:sz w:val="24"/>
      <w:szCs w:val="24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b/>
      <w:bCs/>
      <w:i/>
      <w:iCs/>
      <w:color w:val="000000"/>
      <w:sz w:val="24"/>
      <w:szCs w:val="24"/>
    </w:rPr>
  </w:style>
  <w:style w:type="character" w:customStyle="1" w:styleId="WW8Num13z0">
    <w:name w:val="WW8Num13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  <w:color w:val="000000"/>
      <w:sz w:val="24"/>
      <w:szCs w:val="24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4">
    <w:name w:val="WW8Num17z4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4">
    <w:name w:val="WW8Num20z4"/>
    <w:qFormat/>
    <w:rPr>
      <w:rFonts w:ascii="Courier New" w:hAnsi="Courier New" w:cs="Courier New"/>
    </w:rPr>
  </w:style>
  <w:style w:type="character" w:customStyle="1" w:styleId="31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0z1">
    <w:name w:val="WW8Num10z1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21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11">
    <w:name w:val="Основной шрифт абзаца1"/>
    <w:qFormat/>
  </w:style>
  <w:style w:type="character" w:customStyle="1" w:styleId="af2">
    <w:name w:val="Символ нумерации"/>
    <w:qFormat/>
  </w:style>
  <w:style w:type="character" w:customStyle="1" w:styleId="af3">
    <w:name w:val="Маркеры списка"/>
    <w:qFormat/>
    <w:rPr>
      <w:rFonts w:ascii="OpenSymbol" w:eastAsia="OpenSymbol" w:hAnsi="OpenSymbol" w:cs="OpenSymbol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af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d">
    <w:name w:val="Название Знак"/>
    <w:basedOn w:val="a0"/>
    <w:link w:val="ac"/>
    <w:qFormat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Нормальный"/>
    <w:qFormat/>
    <w:pPr>
      <w:widowControl w:val="0"/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Arial" w:eastAsia="Calibri" w:hAnsi="Arial" w:cs="Arial"/>
      <w:lang w:eastAsia="ar-SA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14">
    <w:name w:val="Абзац списка1"/>
    <w:basedOn w:val="a"/>
    <w:qFormat/>
    <w:pPr>
      <w:ind w:left="720"/>
    </w:pPr>
  </w:style>
  <w:style w:type="character" w:customStyle="1" w:styleId="10">
    <w:name w:val="Текст выноски Знак1"/>
    <w:basedOn w:val="a0"/>
    <w:link w:val="a5"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pt-consplusnormal-000123">
    <w:name w:val="pt-consplusnormal-000123"/>
    <w:basedOn w:val="a"/>
    <w:qFormat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44">
    <w:name w:val="pt-a0-000044"/>
    <w:basedOn w:val="a0"/>
    <w:qFormat/>
  </w:style>
  <w:style w:type="paragraph" w:customStyle="1" w:styleId="874f64e174a5ef80a">
    <w:name w:val="874f64e174a5ef80a"/>
    <w:basedOn w:val="a"/>
    <w:rsid w:val="000731E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10pt">
    <w:name w:val="Основной текст (2) + 10 pt"/>
    <w:basedOn w:val="a0"/>
    <w:rsid w:val="00EC10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A3D689-711D-4882-804A-B8482DF0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23</Pages>
  <Words>6312</Words>
  <Characters>35979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ФКиС</dc:creator>
  <cp:lastModifiedBy>User</cp:lastModifiedBy>
  <cp:revision>140</cp:revision>
  <cp:lastPrinted>2026-04-09T05:56:00Z</cp:lastPrinted>
  <dcterms:created xsi:type="dcterms:W3CDTF">2026-04-06T06:48:00Z</dcterms:created>
  <dcterms:modified xsi:type="dcterms:W3CDTF">2026-04-13T07:58:00Z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C5E7FDCA19D34EE18FC81BF731B808FA_12</vt:lpwstr>
  </property>
</Properties>
</file>